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9306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F052D7">
        <w:rPr>
          <w:sz w:val="28"/>
          <w:szCs w:val="28"/>
        </w:rPr>
        <w:t>Бюджетное учреждение профессионального образования</w:t>
      </w:r>
    </w:p>
    <w:p w14:paraId="5C852E49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F052D7">
        <w:rPr>
          <w:sz w:val="28"/>
          <w:szCs w:val="28"/>
        </w:rPr>
        <w:t>Ханты–Мансийского автономного округа–Югры</w:t>
      </w:r>
    </w:p>
    <w:p w14:paraId="7C4D8FF1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F052D7">
        <w:rPr>
          <w:sz w:val="28"/>
          <w:szCs w:val="28"/>
        </w:rPr>
        <w:t>«Нижневартовский социально–гуманитарный колледж»</w:t>
      </w:r>
    </w:p>
    <w:p w14:paraId="46980032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F052D7">
        <w:rPr>
          <w:sz w:val="28"/>
          <w:szCs w:val="28"/>
        </w:rPr>
        <w:t>БУ «Нижневартовский социально–гуманитарный колледж»</w:t>
      </w:r>
    </w:p>
    <w:p w14:paraId="504C4A84" w14:textId="77777777" w:rsidR="0058531F" w:rsidRPr="00F052D7" w:rsidRDefault="0058531F" w:rsidP="005C08D9">
      <w:pPr>
        <w:tabs>
          <w:tab w:val="left" w:pos="4628"/>
          <w:tab w:val="left" w:pos="6427"/>
          <w:tab w:val="left" w:pos="94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38751" w14:textId="77777777" w:rsidR="0058531F" w:rsidRPr="00F052D7" w:rsidRDefault="0058531F" w:rsidP="005C08D9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b/>
          <w:sz w:val="28"/>
          <w:szCs w:val="28"/>
        </w:rPr>
      </w:pPr>
    </w:p>
    <w:p w14:paraId="62FAEE56" w14:textId="77777777" w:rsidR="0058531F" w:rsidRPr="00F052D7" w:rsidRDefault="0058531F" w:rsidP="001E0F95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right"/>
        <w:rPr>
          <w:sz w:val="28"/>
          <w:szCs w:val="28"/>
        </w:rPr>
      </w:pPr>
      <w:r w:rsidRPr="00F052D7">
        <w:rPr>
          <w:sz w:val="28"/>
          <w:szCs w:val="28"/>
        </w:rPr>
        <w:t>УТВЕРЖДАЮ</w:t>
      </w:r>
    </w:p>
    <w:p w14:paraId="4F96571F" w14:textId="77777777" w:rsidR="0058531F" w:rsidRPr="00F052D7" w:rsidRDefault="0058531F" w:rsidP="001E0F95">
      <w:pPr>
        <w:pStyle w:val="12"/>
        <w:ind w:firstLine="851"/>
        <w:jc w:val="right"/>
        <w:rPr>
          <w:sz w:val="28"/>
          <w:szCs w:val="28"/>
        </w:rPr>
      </w:pPr>
      <w:r w:rsidRPr="00F052D7">
        <w:rPr>
          <w:sz w:val="28"/>
          <w:szCs w:val="28"/>
        </w:rPr>
        <w:t>Директор</w:t>
      </w:r>
    </w:p>
    <w:p w14:paraId="55992018" w14:textId="77777777" w:rsidR="0058531F" w:rsidRPr="00F052D7" w:rsidRDefault="0058531F" w:rsidP="001E0F95">
      <w:pPr>
        <w:pStyle w:val="12"/>
        <w:ind w:firstLine="851"/>
        <w:jc w:val="right"/>
        <w:rPr>
          <w:sz w:val="28"/>
          <w:szCs w:val="28"/>
        </w:rPr>
      </w:pPr>
      <w:r w:rsidRPr="00F052D7">
        <w:rPr>
          <w:sz w:val="28"/>
          <w:szCs w:val="28"/>
        </w:rPr>
        <w:t xml:space="preserve"> БУ «Нижневартовский социально –</w:t>
      </w:r>
    </w:p>
    <w:p w14:paraId="6E711EC5" w14:textId="77777777" w:rsidR="0058531F" w:rsidRPr="00F052D7" w:rsidRDefault="0058531F" w:rsidP="001E0F95">
      <w:pPr>
        <w:pStyle w:val="12"/>
        <w:ind w:firstLine="851"/>
        <w:jc w:val="right"/>
        <w:rPr>
          <w:sz w:val="28"/>
          <w:szCs w:val="28"/>
        </w:rPr>
      </w:pPr>
      <w:r w:rsidRPr="00F052D7">
        <w:rPr>
          <w:sz w:val="28"/>
          <w:szCs w:val="28"/>
        </w:rPr>
        <w:t>гуманитарный колледж»</w:t>
      </w:r>
    </w:p>
    <w:p w14:paraId="04B6548B" w14:textId="77777777" w:rsidR="0058531F" w:rsidRPr="00F052D7" w:rsidRDefault="0058531F" w:rsidP="001E0F95">
      <w:pPr>
        <w:pStyle w:val="12"/>
        <w:ind w:firstLine="851"/>
        <w:jc w:val="right"/>
        <w:rPr>
          <w:sz w:val="28"/>
          <w:szCs w:val="28"/>
        </w:rPr>
      </w:pPr>
      <w:r w:rsidRPr="00F052D7">
        <w:rPr>
          <w:sz w:val="28"/>
          <w:szCs w:val="28"/>
        </w:rPr>
        <w:t>_______________ Н. П. Коробова</w:t>
      </w:r>
    </w:p>
    <w:p w14:paraId="61D61E67" w14:textId="0551259E" w:rsidR="0058531F" w:rsidRPr="00F052D7" w:rsidRDefault="0058531F" w:rsidP="001E0F95">
      <w:pPr>
        <w:pStyle w:val="12"/>
        <w:ind w:firstLine="851"/>
        <w:jc w:val="right"/>
        <w:rPr>
          <w:sz w:val="28"/>
          <w:szCs w:val="28"/>
        </w:rPr>
      </w:pPr>
      <w:r w:rsidRPr="00F052D7">
        <w:rPr>
          <w:sz w:val="28"/>
          <w:szCs w:val="28"/>
        </w:rPr>
        <w:t>«</w:t>
      </w:r>
      <w:r w:rsidR="00E7426C">
        <w:rPr>
          <w:sz w:val="28"/>
          <w:szCs w:val="28"/>
        </w:rPr>
        <w:t>05</w:t>
      </w:r>
      <w:r w:rsidRPr="00F052D7">
        <w:rPr>
          <w:sz w:val="28"/>
          <w:szCs w:val="28"/>
        </w:rPr>
        <w:t xml:space="preserve">» </w:t>
      </w:r>
      <w:r w:rsidR="00E7426C">
        <w:rPr>
          <w:sz w:val="28"/>
          <w:szCs w:val="28"/>
        </w:rPr>
        <w:t>февраля</w:t>
      </w:r>
      <w:r w:rsidRPr="00F052D7">
        <w:rPr>
          <w:sz w:val="28"/>
          <w:szCs w:val="28"/>
        </w:rPr>
        <w:t xml:space="preserve"> 202</w:t>
      </w:r>
      <w:r w:rsidR="00254832">
        <w:rPr>
          <w:sz w:val="28"/>
          <w:szCs w:val="28"/>
        </w:rPr>
        <w:t>1</w:t>
      </w:r>
      <w:r w:rsidRPr="00F052D7">
        <w:rPr>
          <w:sz w:val="28"/>
          <w:szCs w:val="28"/>
        </w:rPr>
        <w:t xml:space="preserve"> г.</w:t>
      </w:r>
    </w:p>
    <w:p w14:paraId="6E594150" w14:textId="77777777" w:rsidR="0058531F" w:rsidRPr="00F052D7" w:rsidRDefault="0058531F" w:rsidP="001E0F95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center"/>
        <w:rPr>
          <w:b/>
          <w:sz w:val="28"/>
          <w:szCs w:val="28"/>
        </w:rPr>
      </w:pPr>
    </w:p>
    <w:p w14:paraId="712B897A" w14:textId="77777777" w:rsidR="0058531F" w:rsidRPr="00F052D7" w:rsidRDefault="0058531F" w:rsidP="001E0F95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center"/>
        <w:rPr>
          <w:b/>
          <w:sz w:val="28"/>
          <w:szCs w:val="28"/>
        </w:rPr>
      </w:pPr>
    </w:p>
    <w:p w14:paraId="34195BD7" w14:textId="6CB6081C" w:rsidR="00E7426C" w:rsidRDefault="00E7426C" w:rsidP="00132738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62B8D">
        <w:rPr>
          <w:sz w:val="28"/>
          <w:szCs w:val="28"/>
        </w:rPr>
        <w:t xml:space="preserve">рограмма </w:t>
      </w:r>
    </w:p>
    <w:p w14:paraId="1E6219B4" w14:textId="41E6C228" w:rsidR="00254832" w:rsidRDefault="00254832" w:rsidP="00132738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14:paraId="2E46116C" w14:textId="668348DC" w:rsidR="0058531F" w:rsidRPr="00F052D7" w:rsidRDefault="0058531F" w:rsidP="00132738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F052D7">
        <w:rPr>
          <w:sz w:val="28"/>
          <w:szCs w:val="28"/>
        </w:rPr>
        <w:t>«</w:t>
      </w:r>
      <w:r w:rsidR="006F1D64" w:rsidRPr="006F1D64">
        <w:rPr>
          <w:bCs/>
          <w:sz w:val="28"/>
          <w:szCs w:val="28"/>
        </w:rPr>
        <w:t>Основы программировани</w:t>
      </w:r>
      <w:r w:rsidR="00E7426C">
        <w:rPr>
          <w:bCs/>
          <w:sz w:val="28"/>
          <w:szCs w:val="28"/>
        </w:rPr>
        <w:t>я</w:t>
      </w:r>
      <w:r w:rsidR="006F1D64" w:rsidRPr="006F1D64">
        <w:rPr>
          <w:bCs/>
          <w:sz w:val="28"/>
          <w:szCs w:val="28"/>
        </w:rPr>
        <w:t xml:space="preserve"> микроконтроллеров на базе </w:t>
      </w:r>
      <w:proofErr w:type="spellStart"/>
      <w:r w:rsidR="006F1D64" w:rsidRPr="006F1D64">
        <w:rPr>
          <w:bCs/>
          <w:sz w:val="28"/>
          <w:szCs w:val="28"/>
        </w:rPr>
        <w:t>Arduino</w:t>
      </w:r>
      <w:proofErr w:type="spellEnd"/>
      <w:r w:rsidR="00254832">
        <w:rPr>
          <w:bCs/>
          <w:sz w:val="28"/>
          <w:szCs w:val="28"/>
        </w:rPr>
        <w:t>»</w:t>
      </w:r>
    </w:p>
    <w:p w14:paraId="511718B3" w14:textId="77777777" w:rsidR="0058531F" w:rsidRPr="00F052D7" w:rsidRDefault="0058531F" w:rsidP="001E0F9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7E1B7B44" w14:textId="77777777" w:rsidR="0058531F" w:rsidRPr="00F052D7" w:rsidRDefault="0058531F" w:rsidP="00254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 xml:space="preserve">Автор программы: </w:t>
      </w:r>
    </w:p>
    <w:p w14:paraId="73EFD2FB" w14:textId="77777777" w:rsidR="00254832" w:rsidRDefault="006F1D64" w:rsidP="00254832">
      <w:pPr>
        <w:pStyle w:val="Default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Фатхинуров</w:t>
      </w:r>
      <w:proofErr w:type="spellEnd"/>
      <w:r>
        <w:rPr>
          <w:color w:val="auto"/>
          <w:sz w:val="28"/>
          <w:szCs w:val="28"/>
        </w:rPr>
        <w:t xml:space="preserve"> Айрат </w:t>
      </w:r>
      <w:proofErr w:type="spellStart"/>
      <w:r>
        <w:rPr>
          <w:color w:val="auto"/>
          <w:sz w:val="28"/>
          <w:szCs w:val="28"/>
        </w:rPr>
        <w:t>Ринатович</w:t>
      </w:r>
      <w:proofErr w:type="spellEnd"/>
      <w:r w:rsidR="0037395C">
        <w:rPr>
          <w:color w:val="auto"/>
          <w:sz w:val="28"/>
          <w:szCs w:val="28"/>
        </w:rPr>
        <w:t xml:space="preserve">, заместитель </w:t>
      </w:r>
      <w:r>
        <w:rPr>
          <w:color w:val="auto"/>
          <w:sz w:val="28"/>
          <w:szCs w:val="28"/>
        </w:rPr>
        <w:t>директора</w:t>
      </w:r>
      <w:r w:rsidR="0037395C"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</w:rPr>
        <w:t>воспитательной работе МБОУ «СШ №32» г. Нижневартовск</w:t>
      </w:r>
    </w:p>
    <w:p w14:paraId="325120B8" w14:textId="77777777" w:rsidR="00254832" w:rsidRDefault="00254832" w:rsidP="00254832">
      <w:pPr>
        <w:pStyle w:val="Default"/>
        <w:jc w:val="both"/>
        <w:rPr>
          <w:color w:val="auto"/>
          <w:sz w:val="28"/>
          <w:szCs w:val="28"/>
        </w:rPr>
      </w:pPr>
    </w:p>
    <w:p w14:paraId="18A23083" w14:textId="4A296D41" w:rsidR="0058531F" w:rsidRPr="00254832" w:rsidRDefault="0058531F" w:rsidP="00254832">
      <w:pPr>
        <w:pStyle w:val="Default"/>
        <w:jc w:val="both"/>
        <w:rPr>
          <w:color w:val="auto"/>
          <w:sz w:val="28"/>
          <w:szCs w:val="28"/>
        </w:rPr>
      </w:pPr>
      <w:r w:rsidRPr="00F052D7">
        <w:rPr>
          <w:b/>
          <w:sz w:val="28"/>
          <w:szCs w:val="28"/>
        </w:rPr>
        <w:t xml:space="preserve">Категория слушателей: </w:t>
      </w:r>
      <w:r w:rsidR="006F1D64">
        <w:rPr>
          <w:sz w:val="28"/>
          <w:szCs w:val="28"/>
        </w:rPr>
        <w:t>учителя информатики и ИКТ, физики, технологии, педагоги дополнительного образования</w:t>
      </w:r>
      <w:r w:rsidR="00E12914">
        <w:rPr>
          <w:sz w:val="28"/>
          <w:szCs w:val="28"/>
        </w:rPr>
        <w:t>.</w:t>
      </w:r>
    </w:p>
    <w:p w14:paraId="19F40F95" w14:textId="77777777" w:rsidR="00254832" w:rsidRDefault="00254832" w:rsidP="00254832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b/>
          <w:sz w:val="28"/>
          <w:szCs w:val="28"/>
        </w:rPr>
      </w:pPr>
    </w:p>
    <w:p w14:paraId="28B51D85" w14:textId="08E6D132" w:rsidR="0058531F" w:rsidRPr="00F052D7" w:rsidRDefault="0058531F" w:rsidP="00254832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8"/>
          <w:szCs w:val="28"/>
        </w:rPr>
      </w:pPr>
      <w:r w:rsidRPr="00F052D7">
        <w:rPr>
          <w:b/>
          <w:sz w:val="28"/>
          <w:szCs w:val="28"/>
        </w:rPr>
        <w:t xml:space="preserve">Форма обучения: </w:t>
      </w:r>
      <w:r w:rsidRPr="00F052D7">
        <w:rPr>
          <w:sz w:val="28"/>
          <w:szCs w:val="28"/>
        </w:rPr>
        <w:t>очно – заочная с применением дистанционных образовательных технологий и электронного обучения</w:t>
      </w:r>
    </w:p>
    <w:p w14:paraId="059D7CB6" w14:textId="77777777" w:rsidR="00254832" w:rsidRDefault="00254832" w:rsidP="00254832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sz w:val="28"/>
          <w:szCs w:val="28"/>
        </w:rPr>
      </w:pPr>
    </w:p>
    <w:p w14:paraId="20F2581B" w14:textId="2527DEDD" w:rsidR="0058531F" w:rsidRPr="00F052D7" w:rsidRDefault="0058531F" w:rsidP="00254832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 w:rsidRPr="00F052D7">
        <w:rPr>
          <w:b/>
          <w:sz w:val="28"/>
          <w:szCs w:val="28"/>
        </w:rPr>
        <w:t xml:space="preserve">Программа одобрена на заседании </w:t>
      </w:r>
      <w:r w:rsidRPr="00F052D7">
        <w:rPr>
          <w:sz w:val="28"/>
          <w:szCs w:val="28"/>
        </w:rPr>
        <w:t xml:space="preserve">педагогического совета </w:t>
      </w:r>
    </w:p>
    <w:p w14:paraId="0C2AC407" w14:textId="77777777" w:rsidR="00132738" w:rsidRDefault="0058531F" w:rsidP="00254832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 w:rsidRPr="00F052D7">
        <w:rPr>
          <w:sz w:val="28"/>
          <w:szCs w:val="28"/>
        </w:rPr>
        <w:t>БУ «Нижневартовский социально–гуманитарный колледж»</w:t>
      </w:r>
    </w:p>
    <w:p w14:paraId="5FAEE734" w14:textId="6F6A2AC5" w:rsidR="0058531F" w:rsidRPr="00F052D7" w:rsidRDefault="0058531F" w:rsidP="00254832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 w:rsidRPr="00F052D7">
        <w:rPr>
          <w:sz w:val="28"/>
          <w:szCs w:val="28"/>
        </w:rPr>
        <w:t xml:space="preserve">(протокол № </w:t>
      </w:r>
      <w:r w:rsidR="00254832">
        <w:rPr>
          <w:sz w:val="28"/>
          <w:szCs w:val="28"/>
        </w:rPr>
        <w:t>29</w:t>
      </w:r>
      <w:r w:rsidRPr="00F052D7">
        <w:rPr>
          <w:sz w:val="28"/>
          <w:szCs w:val="28"/>
        </w:rPr>
        <w:t xml:space="preserve"> от </w:t>
      </w:r>
      <w:r w:rsidR="00254832">
        <w:rPr>
          <w:sz w:val="28"/>
          <w:szCs w:val="28"/>
        </w:rPr>
        <w:t>04</w:t>
      </w:r>
      <w:r w:rsidRPr="00F052D7">
        <w:rPr>
          <w:sz w:val="28"/>
          <w:szCs w:val="28"/>
        </w:rPr>
        <w:t>.</w:t>
      </w:r>
      <w:r w:rsidR="0037395C">
        <w:rPr>
          <w:sz w:val="28"/>
          <w:szCs w:val="28"/>
        </w:rPr>
        <w:t>0</w:t>
      </w:r>
      <w:r w:rsidR="00254832">
        <w:rPr>
          <w:sz w:val="28"/>
          <w:szCs w:val="28"/>
        </w:rPr>
        <w:t>2</w:t>
      </w:r>
      <w:r w:rsidRPr="00F052D7">
        <w:rPr>
          <w:sz w:val="28"/>
          <w:szCs w:val="28"/>
        </w:rPr>
        <w:t>.202</w:t>
      </w:r>
      <w:r w:rsidR="00254832">
        <w:rPr>
          <w:sz w:val="28"/>
          <w:szCs w:val="28"/>
        </w:rPr>
        <w:t>1</w:t>
      </w:r>
      <w:r w:rsidRPr="00F052D7">
        <w:rPr>
          <w:sz w:val="28"/>
          <w:szCs w:val="28"/>
        </w:rPr>
        <w:t>)</w:t>
      </w:r>
    </w:p>
    <w:p w14:paraId="53E8AB9A" w14:textId="77777777" w:rsidR="0058531F" w:rsidRPr="00F052D7" w:rsidRDefault="0058531F" w:rsidP="001E0F95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rPr>
          <w:b/>
          <w:sz w:val="28"/>
          <w:szCs w:val="28"/>
        </w:rPr>
      </w:pPr>
    </w:p>
    <w:p w14:paraId="200C1A80" w14:textId="77777777" w:rsidR="0058531F" w:rsidRPr="00F052D7" w:rsidRDefault="0058531F" w:rsidP="00254832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8"/>
          <w:szCs w:val="28"/>
        </w:rPr>
      </w:pPr>
      <w:r w:rsidRPr="00F052D7">
        <w:rPr>
          <w:b/>
          <w:sz w:val="28"/>
          <w:szCs w:val="28"/>
        </w:rPr>
        <w:t xml:space="preserve">Трудоемкость программы – </w:t>
      </w:r>
      <w:r w:rsidRPr="00F052D7">
        <w:rPr>
          <w:sz w:val="28"/>
          <w:szCs w:val="28"/>
        </w:rPr>
        <w:t>72 часа</w:t>
      </w:r>
    </w:p>
    <w:p w14:paraId="0B615507" w14:textId="77777777" w:rsidR="0058531F" w:rsidRPr="00F052D7" w:rsidRDefault="0058531F" w:rsidP="001E0F95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rPr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76"/>
        <w:gridCol w:w="1276"/>
        <w:gridCol w:w="1783"/>
        <w:gridCol w:w="2142"/>
        <w:gridCol w:w="1430"/>
        <w:gridCol w:w="1438"/>
      </w:tblGrid>
      <w:tr w:rsidR="00862B8D" w:rsidRPr="00132738" w14:paraId="73B1ABD6" w14:textId="77777777" w:rsidTr="00622324">
        <w:trPr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DAF" w14:textId="77777777" w:rsidR="00862B8D" w:rsidRPr="00132738" w:rsidRDefault="00862B8D" w:rsidP="005C08D9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4"/>
                <w:szCs w:val="28"/>
              </w:rPr>
            </w:pPr>
            <w:bookmarkStart w:id="0" w:name="_Hlk63679876"/>
            <w:r w:rsidRPr="00132738">
              <w:rPr>
                <w:b/>
                <w:sz w:val="24"/>
                <w:szCs w:val="28"/>
              </w:rPr>
              <w:t>Общий объем,</w:t>
            </w:r>
            <w:r w:rsidRPr="00132738">
              <w:rPr>
                <w:sz w:val="24"/>
                <w:szCs w:val="28"/>
              </w:rPr>
              <w:t xml:space="preserve"> </w:t>
            </w:r>
            <w:r w:rsidRPr="00132738">
              <w:rPr>
                <w:b/>
                <w:sz w:val="24"/>
                <w:szCs w:val="28"/>
              </w:rPr>
              <w:t>час.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ED8A2" w14:textId="77777777" w:rsidR="00862B8D" w:rsidRPr="00132738" w:rsidRDefault="00862B8D" w:rsidP="005C08D9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4"/>
                <w:szCs w:val="28"/>
              </w:rPr>
            </w:pPr>
            <w:r w:rsidRPr="00132738">
              <w:rPr>
                <w:b/>
                <w:sz w:val="24"/>
                <w:szCs w:val="28"/>
              </w:rPr>
              <w:t>Лекции, час.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99253" w14:textId="77777777" w:rsidR="00862B8D" w:rsidRPr="00132738" w:rsidRDefault="00862B8D" w:rsidP="005C08D9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105"/>
              <w:jc w:val="center"/>
              <w:rPr>
                <w:sz w:val="24"/>
                <w:szCs w:val="28"/>
              </w:rPr>
            </w:pPr>
            <w:r w:rsidRPr="00132738">
              <w:rPr>
                <w:b/>
                <w:sz w:val="24"/>
                <w:szCs w:val="28"/>
              </w:rPr>
              <w:t>Практические занятия, час.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3AF7" w14:textId="77777777" w:rsidR="00862B8D" w:rsidRPr="00132738" w:rsidRDefault="00862B8D" w:rsidP="005C08D9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sz w:val="24"/>
                <w:szCs w:val="28"/>
              </w:rPr>
            </w:pPr>
            <w:r w:rsidRPr="00132738">
              <w:rPr>
                <w:b/>
                <w:sz w:val="24"/>
                <w:szCs w:val="28"/>
              </w:rPr>
              <w:t>Самостоятельная работа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5F423" w14:textId="77777777" w:rsidR="00862B8D" w:rsidRPr="00132738" w:rsidRDefault="00862B8D" w:rsidP="005C08D9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4"/>
                <w:szCs w:val="28"/>
              </w:rPr>
            </w:pPr>
            <w:r w:rsidRPr="00132738">
              <w:rPr>
                <w:b/>
                <w:sz w:val="24"/>
                <w:szCs w:val="28"/>
              </w:rPr>
              <w:t>Итоговая аттестация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DDD2" w14:textId="77777777" w:rsidR="00862B8D" w:rsidRPr="00132738" w:rsidRDefault="00862B8D" w:rsidP="005C08D9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4"/>
                <w:szCs w:val="28"/>
              </w:rPr>
            </w:pPr>
            <w:r w:rsidRPr="00132738">
              <w:rPr>
                <w:b/>
                <w:sz w:val="24"/>
                <w:szCs w:val="28"/>
              </w:rPr>
              <w:t>Форма итоговой аттестации</w:t>
            </w:r>
          </w:p>
        </w:tc>
      </w:tr>
      <w:tr w:rsidR="00862B8D" w:rsidRPr="00F052D7" w14:paraId="159CA96F" w14:textId="77777777" w:rsidTr="00622324">
        <w:trPr>
          <w:trHeight w:val="567"/>
          <w:jc w:val="center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1A15F9" w14:textId="77777777" w:rsidR="00862B8D" w:rsidRPr="00F052D7" w:rsidRDefault="00862B8D" w:rsidP="00132738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8"/>
                <w:szCs w:val="28"/>
              </w:rPr>
            </w:pPr>
            <w:r w:rsidRPr="00F052D7">
              <w:rPr>
                <w:sz w:val="28"/>
                <w:szCs w:val="28"/>
              </w:rPr>
              <w:t>72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C9B438" w14:textId="482574FB" w:rsidR="00862B8D" w:rsidRPr="00F052D7" w:rsidRDefault="00BB6AF2" w:rsidP="00132738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139C1D" w14:textId="311E2E65" w:rsidR="00862B8D" w:rsidRPr="00F052D7" w:rsidRDefault="00195DE1" w:rsidP="00132738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F839" w14:textId="4689DB02" w:rsidR="00862B8D" w:rsidRPr="00F052D7" w:rsidRDefault="00195DE1" w:rsidP="00132738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78DEE" w14:textId="77777777" w:rsidR="00862B8D" w:rsidRPr="00F052D7" w:rsidRDefault="00862B8D" w:rsidP="00132738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8"/>
                <w:szCs w:val="28"/>
              </w:rPr>
            </w:pPr>
            <w:r w:rsidRPr="00F052D7">
              <w:rPr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BA87" w14:textId="77777777" w:rsidR="00862B8D" w:rsidRPr="00F052D7" w:rsidRDefault="00862B8D" w:rsidP="00132738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8"/>
                <w:szCs w:val="28"/>
              </w:rPr>
            </w:pPr>
            <w:r w:rsidRPr="000C1F9E">
              <w:rPr>
                <w:sz w:val="28"/>
                <w:szCs w:val="28"/>
              </w:rPr>
              <w:t>Зачет</w:t>
            </w:r>
          </w:p>
        </w:tc>
      </w:tr>
      <w:bookmarkEnd w:id="0"/>
    </w:tbl>
    <w:p w14:paraId="361CB961" w14:textId="77777777" w:rsidR="0058531F" w:rsidRDefault="0058531F" w:rsidP="001E0F95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center"/>
        <w:rPr>
          <w:sz w:val="28"/>
          <w:szCs w:val="28"/>
        </w:rPr>
      </w:pPr>
    </w:p>
    <w:p w14:paraId="07007E9B" w14:textId="77777777" w:rsidR="005C08D9" w:rsidRDefault="005C08D9" w:rsidP="00A90525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180"/>
        </w:tabs>
        <w:rPr>
          <w:sz w:val="28"/>
          <w:szCs w:val="28"/>
        </w:rPr>
      </w:pPr>
    </w:p>
    <w:p w14:paraId="2AFA15C1" w14:textId="77777777" w:rsidR="00A80182" w:rsidRDefault="00A80182" w:rsidP="00A90525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180"/>
        </w:tabs>
        <w:rPr>
          <w:sz w:val="28"/>
          <w:szCs w:val="28"/>
        </w:rPr>
      </w:pPr>
    </w:p>
    <w:p w14:paraId="57214F0D" w14:textId="708F5C35" w:rsidR="00986E4E" w:rsidRPr="00F052D7" w:rsidRDefault="00F12931" w:rsidP="005C0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Нижневартовск</w:t>
      </w:r>
      <w:r w:rsidR="00A90525">
        <w:rPr>
          <w:rFonts w:ascii="Times New Roman" w:hAnsi="Times New Roman" w:cs="Times New Roman"/>
          <w:sz w:val="28"/>
          <w:szCs w:val="28"/>
        </w:rPr>
        <w:t xml:space="preserve">, </w:t>
      </w:r>
      <w:r w:rsidR="009162E5">
        <w:rPr>
          <w:rFonts w:ascii="Times New Roman" w:hAnsi="Times New Roman" w:cs="Times New Roman"/>
          <w:sz w:val="28"/>
          <w:szCs w:val="28"/>
        </w:rPr>
        <w:t>202</w:t>
      </w:r>
      <w:r w:rsidR="00254832">
        <w:rPr>
          <w:rFonts w:ascii="Times New Roman" w:hAnsi="Times New Roman" w:cs="Times New Roman"/>
          <w:sz w:val="28"/>
          <w:szCs w:val="28"/>
        </w:rPr>
        <w:t>1</w:t>
      </w:r>
    </w:p>
    <w:p w14:paraId="33E27992" w14:textId="5AC6EC24" w:rsidR="005C31AC" w:rsidRDefault="005C3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5E9355" w14:textId="77777777" w:rsidR="006C6582" w:rsidRDefault="006C6582" w:rsidP="001E0F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5146EDAF" w14:textId="77777777" w:rsidR="002C18EC" w:rsidRPr="00F052D7" w:rsidRDefault="002C18EC" w:rsidP="001E0F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92931" w14:textId="77777777" w:rsidR="006C6582" w:rsidRPr="00F052D7" w:rsidRDefault="006C6582" w:rsidP="00CC0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Style w:val="a5"/>
          <w:rFonts w:ascii="Times New Roman" w:hAnsi="Times New Roman" w:cs="Times New Roman"/>
          <w:noProof/>
          <w:sz w:val="28"/>
          <w:szCs w:val="28"/>
        </w:rPr>
        <w:id w:val="-1022620019"/>
        <w:docPartObj>
          <w:docPartGallery w:val="Table of Contents"/>
          <w:docPartUnique/>
        </w:docPartObj>
      </w:sdtPr>
      <w:sdtEndPr>
        <w:rPr>
          <w:rStyle w:val="a0"/>
          <w:b/>
          <w:bCs/>
          <w:noProof w:val="0"/>
          <w:color w:val="auto"/>
          <w:u w:val="none"/>
        </w:rPr>
      </w:sdtEndPr>
      <w:sdtContent>
        <w:p w14:paraId="454E15BE" w14:textId="3BA4CE2D" w:rsidR="00FD7430" w:rsidRPr="00FD7430" w:rsidRDefault="009373D4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59710903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АННОТАЦИЯ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_Toc59710903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77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A4E4CD" w14:textId="0D02206D" w:rsidR="00FD7430" w:rsidRPr="00FD7430" w:rsidRDefault="000E27BC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4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_Toc59710904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77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EA70F3" w14:textId="6F1745B7" w:rsidR="00FD7430" w:rsidRPr="00FD7430" w:rsidRDefault="000E27BC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5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ЦЕЛЬ ПРОГРАММЫ. ПЛАНИРУЕМЫЕ РЕЗУЛЬТАТЫ ОБУЧЕНИЯ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_Toc59710905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77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FC0A5E" w14:textId="5B7A7FC4" w:rsidR="00FD7430" w:rsidRPr="00FD7430" w:rsidRDefault="000E27BC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6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УЧЕБНЫЙ ПЛАН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_Toc59710906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77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26AE29" w14:textId="446105EC" w:rsidR="00FD7430" w:rsidRPr="00FD7430" w:rsidRDefault="000E27BC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7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 КАЛЕНДАРНЫЙ УЧЕБНЫЙ ГРАФИК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_Toc59710907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77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F437F6" w14:textId="314CAE74" w:rsidR="00FD7430" w:rsidRPr="00FD7430" w:rsidRDefault="000E27BC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8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 РАБОЧИЕ ПРОГРАММЫ МОДУЛЕЙ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_Toc59710908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77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137C69" w14:textId="12D75BAC" w:rsidR="00FD7430" w:rsidRPr="00FD7430" w:rsidRDefault="000E27BC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09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 ОРГАНИЗАЦИОННО-ПЕДАГОГИЧЕСКИЕ УСЛОВИЯ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_Toc59710909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77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9889C9" w14:textId="5EC87B9F" w:rsidR="00FD7430" w:rsidRPr="00FD7430" w:rsidRDefault="000E27BC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10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6. ФОРМЫ АТТЕСТАЦИИ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_Toc59710910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77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EAB2FE" w14:textId="1D9E4323" w:rsidR="00FD7430" w:rsidRPr="00FD7430" w:rsidRDefault="000E27BC" w:rsidP="002C18EC">
          <w:pPr>
            <w:pStyle w:val="2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710911" w:history="1">
            <w:r w:rsidR="00FD7430" w:rsidRPr="00FD743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7. ОЦЕНОЧНЫЕ МАТЕРИАЛЫ И ИНЫЕ КОМПОНЕНТЫ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_Toc59710911 \h </w:instrTex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277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FD7430" w:rsidRPr="00FD74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E1A559" w14:textId="77777777" w:rsidR="009373D4" w:rsidRDefault="009373D4" w:rsidP="002C18EC">
          <w:pPr>
            <w:spacing w:line="360" w:lineRule="auto"/>
            <w:jc w:val="both"/>
          </w:pPr>
          <w:r w:rsidRPr="00FD74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E911089" w14:textId="77777777" w:rsidR="005C08D9" w:rsidRDefault="005C08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E34435E" w14:textId="77777777" w:rsidR="0096071B" w:rsidRPr="00F052D7" w:rsidRDefault="00690AB7" w:rsidP="00EC130E">
      <w:pPr>
        <w:pStyle w:val="120"/>
        <w:spacing w:line="276" w:lineRule="auto"/>
        <w:ind w:left="0"/>
        <w:jc w:val="center"/>
      </w:pPr>
      <w:bookmarkStart w:id="1" w:name="_Toc59710903"/>
      <w:r w:rsidRPr="00F052D7">
        <w:lastRenderedPageBreak/>
        <w:t>А</w:t>
      </w:r>
      <w:r w:rsidR="0041268A" w:rsidRPr="00F052D7">
        <w:t>ННОТАЦИЯ</w:t>
      </w:r>
      <w:bookmarkEnd w:id="1"/>
    </w:p>
    <w:p w14:paraId="560940B1" w14:textId="77777777" w:rsidR="000B7401" w:rsidRPr="005C08D9" w:rsidRDefault="000B7401" w:rsidP="00EC130E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rPr>
          <w:sz w:val="28"/>
          <w:szCs w:val="28"/>
        </w:rPr>
      </w:pPr>
    </w:p>
    <w:p w14:paraId="7B60D5BE" w14:textId="77777777" w:rsidR="00BB6AF2" w:rsidRPr="00BB6AF2" w:rsidRDefault="00BB6AF2" w:rsidP="00BB6AF2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 w:rsidRPr="00BB6AF2">
        <w:rPr>
          <w:sz w:val="28"/>
          <w:szCs w:val="28"/>
        </w:rPr>
        <w:t>Робототехника – прикладная наука, занимающаяся разработкой автоматизированных технических систем. Робототехника опирается на электронику, механику и программирование.</w:t>
      </w:r>
    </w:p>
    <w:p w14:paraId="6FB168F2" w14:textId="3D7E0674" w:rsidR="00BB6AF2" w:rsidRPr="00BB6AF2" w:rsidRDefault="00BB6AF2" w:rsidP="00BB6AF2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 w:rsidRPr="00BB6AF2">
        <w:rPr>
          <w:sz w:val="28"/>
          <w:szCs w:val="28"/>
        </w:rPr>
        <w:t xml:space="preserve">На современном этапе в условиях введения ФГОС возникает необходимость в организации деятельности, направленной на удовлетворение потребностей ребенка, которые способствуют реализации основных задач научно-технического прогресса. Целью </w:t>
      </w:r>
      <w:r>
        <w:rPr>
          <w:sz w:val="28"/>
          <w:szCs w:val="28"/>
        </w:rPr>
        <w:t>программы</w:t>
      </w:r>
      <w:r w:rsidRPr="00BB6AF2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формирование у слушателей </w:t>
      </w:r>
      <w:r w:rsidRPr="00BB6AF2">
        <w:rPr>
          <w:sz w:val="28"/>
          <w:szCs w:val="28"/>
        </w:rPr>
        <w:t>навык</w:t>
      </w:r>
      <w:r>
        <w:rPr>
          <w:sz w:val="28"/>
          <w:szCs w:val="28"/>
        </w:rPr>
        <w:t>ов</w:t>
      </w:r>
      <w:r w:rsidRPr="00BB6AF2">
        <w:rPr>
          <w:sz w:val="28"/>
          <w:szCs w:val="28"/>
        </w:rPr>
        <w:t xml:space="preserve"> технического конструирования, знакомство с эл</w:t>
      </w:r>
      <w:r w:rsidR="00034BD8">
        <w:rPr>
          <w:sz w:val="28"/>
          <w:szCs w:val="28"/>
        </w:rPr>
        <w:t>ементами радио-</w:t>
      </w:r>
      <w:r>
        <w:rPr>
          <w:sz w:val="28"/>
          <w:szCs w:val="28"/>
        </w:rPr>
        <w:t>конструирования</w:t>
      </w:r>
      <w:r w:rsidRPr="00BB6AF2">
        <w:rPr>
          <w:sz w:val="28"/>
          <w:szCs w:val="28"/>
        </w:rPr>
        <w:t xml:space="preserve">. Применение </w:t>
      </w:r>
      <w:r>
        <w:rPr>
          <w:sz w:val="28"/>
          <w:szCs w:val="28"/>
        </w:rPr>
        <w:t xml:space="preserve">микроконтроллера </w:t>
      </w:r>
      <w:r>
        <w:rPr>
          <w:sz w:val="28"/>
          <w:szCs w:val="28"/>
          <w:lang w:val="en-US"/>
        </w:rPr>
        <w:t>Arduino</w:t>
      </w:r>
      <w:r w:rsidRPr="00BB6AF2">
        <w:rPr>
          <w:sz w:val="28"/>
          <w:szCs w:val="28"/>
        </w:rPr>
        <w:t xml:space="preserve"> позволяет существенно повысить мотивацию детей</w:t>
      </w:r>
      <w:r>
        <w:rPr>
          <w:sz w:val="28"/>
          <w:szCs w:val="28"/>
        </w:rPr>
        <w:t xml:space="preserve"> на</w:t>
      </w:r>
      <w:r w:rsidRPr="00BB6AF2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занятиях</w:t>
      </w:r>
      <w:r w:rsidRPr="00BB6AF2">
        <w:rPr>
          <w:sz w:val="28"/>
          <w:szCs w:val="28"/>
        </w:rPr>
        <w:t>, организов</w:t>
      </w:r>
      <w:r w:rsidR="00034BD8">
        <w:rPr>
          <w:sz w:val="28"/>
          <w:szCs w:val="28"/>
        </w:rPr>
        <w:t>ыв</w:t>
      </w:r>
      <w:r w:rsidRPr="00BB6AF2">
        <w:rPr>
          <w:sz w:val="28"/>
          <w:szCs w:val="28"/>
        </w:rPr>
        <w:t>а</w:t>
      </w:r>
      <w:r w:rsidR="00034BD8">
        <w:rPr>
          <w:sz w:val="28"/>
          <w:szCs w:val="28"/>
        </w:rPr>
        <w:t>ет</w:t>
      </w:r>
      <w:r w:rsidRPr="00BB6AF2">
        <w:rPr>
          <w:sz w:val="28"/>
          <w:szCs w:val="28"/>
        </w:rPr>
        <w:t xml:space="preserve"> их творческую и исследовательскую работу. </w:t>
      </w:r>
    </w:p>
    <w:p w14:paraId="3C03B472" w14:textId="08288EE4" w:rsidR="00BD6E88" w:rsidRPr="00F052D7" w:rsidRDefault="00BB6AF2" w:rsidP="00BB6AF2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 w:rsidRPr="00BB6AF2">
        <w:rPr>
          <w:sz w:val="28"/>
          <w:szCs w:val="28"/>
        </w:rPr>
        <w:t xml:space="preserve">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детей к области робототехники и автоматизированных систем. </w:t>
      </w:r>
    </w:p>
    <w:p w14:paraId="752E53B3" w14:textId="77777777" w:rsidR="00BD6E88" w:rsidRPr="00F052D7" w:rsidRDefault="00132738" w:rsidP="00EC130E">
      <w:pPr>
        <w:pStyle w:val="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D6E88" w:rsidRPr="00F052D7">
        <w:rPr>
          <w:sz w:val="28"/>
          <w:szCs w:val="28"/>
        </w:rPr>
        <w:t>рограмма включает пояснительную записку, основные требования к уровню освоения содержан</w:t>
      </w:r>
      <w:r w:rsidR="00862B8D">
        <w:rPr>
          <w:sz w:val="28"/>
          <w:szCs w:val="28"/>
        </w:rPr>
        <w:t>ия дисциплины, учебный и учебно-</w:t>
      </w:r>
      <w:r w:rsidR="00BD6E88" w:rsidRPr="00F052D7">
        <w:rPr>
          <w:sz w:val="28"/>
          <w:szCs w:val="28"/>
        </w:rPr>
        <w:t>тематический план, содержание разделов программы по модулям с кратким содер</w:t>
      </w:r>
      <w:r w:rsidR="00862B8D">
        <w:rPr>
          <w:sz w:val="28"/>
          <w:szCs w:val="28"/>
        </w:rPr>
        <w:t>жанием тематики, организационно-</w:t>
      </w:r>
      <w:r w:rsidR="00BD6E88" w:rsidRPr="00F052D7">
        <w:rPr>
          <w:sz w:val="28"/>
          <w:szCs w:val="28"/>
        </w:rPr>
        <w:t>педагогические условия реализации программы, формы аттестации и оценочные материалы для обучения слушателей по программе, рассчитанной на 72 учебных часа.</w:t>
      </w:r>
    </w:p>
    <w:p w14:paraId="0D4DF583" w14:textId="77777777" w:rsidR="005C08D9" w:rsidRDefault="005C08D9" w:rsidP="00EC130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2D06342" w14:textId="77777777" w:rsidR="00AA6134" w:rsidRPr="00067BB6" w:rsidRDefault="00690AB7" w:rsidP="00EC130E">
      <w:pPr>
        <w:pStyle w:val="120"/>
        <w:spacing w:line="276" w:lineRule="auto"/>
        <w:ind w:left="0"/>
        <w:jc w:val="center"/>
      </w:pPr>
      <w:bookmarkStart w:id="2" w:name="_Toc59710904"/>
      <w:r w:rsidRPr="00067BB6">
        <w:lastRenderedPageBreak/>
        <w:t>П</w:t>
      </w:r>
      <w:r w:rsidR="0041268A" w:rsidRPr="00067BB6">
        <w:t>ОЯСНИТЕЛЬНАЯ ЗАПИСКА</w:t>
      </w:r>
      <w:bookmarkEnd w:id="2"/>
    </w:p>
    <w:p w14:paraId="0F7C8517" w14:textId="77777777" w:rsidR="004D0861" w:rsidRPr="00F052D7" w:rsidRDefault="004D0861" w:rsidP="00EC130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A79FB" w14:textId="2C668BE2" w:rsidR="00E42AE7" w:rsidRDefault="00E42AE7" w:rsidP="00EC130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курсов повышения квалификации рассматривает отрасли 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знаний в</w:t>
      </w:r>
      <w:r w:rsidR="00BD6E88"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сфере </w:t>
      </w:r>
      <w:r w:rsidR="00034BD8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образовательной робототехники</w:t>
      </w:r>
      <w:r w:rsidR="00862B8D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  <w:r w:rsidR="00BD6E88"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</w:t>
      </w:r>
      <w:r w:rsidR="00034BD8" w:rsidRPr="00034BD8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Предметом изучения являются принципы и методы разработки, конструирования и программирования управляемых электронных устройств на базе вычислительного </w:t>
      </w:r>
      <w:r w:rsidR="00034BD8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микро</w:t>
      </w:r>
      <w:r w:rsidR="00034BD8" w:rsidRPr="00034BD8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контроллера </w:t>
      </w:r>
      <w:proofErr w:type="spellStart"/>
      <w:r w:rsidR="00034BD8" w:rsidRPr="00034BD8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Arduino</w:t>
      </w:r>
      <w:proofErr w:type="spellEnd"/>
      <w:r w:rsidR="00034BD8" w:rsidRPr="00034BD8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</w:p>
    <w:p w14:paraId="27F66CA0" w14:textId="68218275" w:rsidR="00082BCC" w:rsidRPr="00F052D7" w:rsidRDefault="00082BCC" w:rsidP="00EC130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Программа разработана с учетом</w:t>
      </w:r>
      <w:r w:rsidRPr="00082BC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возросших требований к адаптивности и профессиональным компетенциям специалистов, работающих с детьми; учет</w:t>
      </w:r>
      <w:r w:rsidR="009B6FEB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ом</w:t>
      </w:r>
      <w:r w:rsidRPr="00082BCC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образцов луч</w:t>
      </w:r>
      <w:r w:rsidR="00034BD8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шей практики, опыта организаций</w:t>
      </w:r>
      <w:r w:rsidR="009B6FEB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</w:p>
    <w:p w14:paraId="33B1F2D1" w14:textId="4B028909" w:rsidR="00DB6CB3" w:rsidRDefault="003274F1" w:rsidP="00EC130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</w:pP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Нормативный срок освоения программы составляет </w:t>
      </w:r>
      <w:r w:rsidR="00BD6E88"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72 часа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, в том числе: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теоретическое обучение - </w:t>
      </w:r>
      <w:r w:rsidR="00034BD8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6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часов, практические занятия – </w:t>
      </w:r>
      <w:r w:rsidR="00195DE1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24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ча</w:t>
      </w:r>
      <w:r w:rsidR="00BD6E88"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с</w:t>
      </w:r>
      <w:r w:rsidR="00195DE1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а</w:t>
      </w:r>
      <w:r w:rsidR="00BD6E88"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, самостоятельная работа - </w:t>
      </w:r>
      <w:r w:rsidR="00195DE1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40</w:t>
      </w:r>
      <w:r w:rsidR="009B1BEA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часов, зачет – 2 часа</w:t>
      </w:r>
      <w:r w:rsidRPr="005C709D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.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 </w:t>
      </w:r>
    </w:p>
    <w:p w14:paraId="4CBD1AB6" w14:textId="77777777" w:rsidR="003274F1" w:rsidRDefault="003274F1" w:rsidP="00EC130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Форма обучения: </w:t>
      </w:r>
      <w:r w:rsidR="00DB6CB3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очно-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заочная с применением дистанционных</w:t>
      </w:r>
      <w:r w:rsidRPr="00F0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технологий.</w:t>
      </w:r>
    </w:p>
    <w:p w14:paraId="0DB68958" w14:textId="77777777" w:rsidR="003274F1" w:rsidRPr="00F052D7" w:rsidRDefault="003274F1" w:rsidP="00EC130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FA48D" w14:textId="77777777" w:rsidR="00E42AE7" w:rsidRPr="00F052D7" w:rsidRDefault="00E42AE7" w:rsidP="001E0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D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91875D1" w14:textId="77777777" w:rsidR="00435C8C" w:rsidRPr="00067BB6" w:rsidRDefault="00706A53" w:rsidP="00DB4BDE">
      <w:pPr>
        <w:pStyle w:val="120"/>
        <w:ind w:left="0"/>
        <w:jc w:val="center"/>
      </w:pPr>
      <w:bookmarkStart w:id="3" w:name="_Toc59710905"/>
      <w:r w:rsidRPr="00067BB6">
        <w:lastRenderedPageBreak/>
        <w:t>1. ЦЕЛЬ ПРОГРАММЫ</w:t>
      </w:r>
      <w:r w:rsidR="005373E1" w:rsidRPr="00067BB6">
        <w:t>. ПЛАНИРУЕМЫЕ РЕЗУЛЬТАТЫ ОБУЧЕНИЯ</w:t>
      </w:r>
      <w:bookmarkEnd w:id="3"/>
    </w:p>
    <w:p w14:paraId="0A6C7612" w14:textId="77777777" w:rsidR="00762044" w:rsidRPr="00812113" w:rsidRDefault="00762044" w:rsidP="00DB4B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A4B48" w14:textId="1CF1A955" w:rsidR="00BD6E88" w:rsidRDefault="00812113" w:rsidP="00DB4B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3">
        <w:rPr>
          <w:rFonts w:ascii="Times New Roman" w:hAnsi="Times New Roman" w:cs="Times New Roman"/>
          <w:b/>
          <w:sz w:val="28"/>
          <w:szCs w:val="28"/>
        </w:rPr>
        <w:t>Цель</w:t>
      </w:r>
      <w:r w:rsidR="008D7DB9" w:rsidRPr="00812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113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6E88" w:rsidRPr="00812113">
        <w:rPr>
          <w:rFonts w:ascii="Times New Roman" w:hAnsi="Times New Roman" w:cs="Times New Roman"/>
          <w:sz w:val="28"/>
          <w:szCs w:val="28"/>
        </w:rPr>
        <w:t xml:space="preserve"> </w:t>
      </w:r>
      <w:r w:rsidRPr="00812113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слушателям </w:t>
      </w:r>
      <w:r w:rsidRPr="00812113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2113">
        <w:rPr>
          <w:rFonts w:ascii="Times New Roman" w:hAnsi="Times New Roman" w:cs="Times New Roman"/>
          <w:sz w:val="28"/>
          <w:szCs w:val="28"/>
        </w:rPr>
        <w:t xml:space="preserve"> необходимые для </w:t>
      </w:r>
      <w:r w:rsidR="004426B4" w:rsidRPr="004426B4">
        <w:rPr>
          <w:rFonts w:ascii="Times New Roman" w:hAnsi="Times New Roman" w:cs="Times New Roman"/>
          <w:sz w:val="28"/>
          <w:szCs w:val="28"/>
        </w:rPr>
        <w:t>об</w:t>
      </w:r>
      <w:r w:rsidR="004426B4">
        <w:rPr>
          <w:rFonts w:ascii="Times New Roman" w:hAnsi="Times New Roman" w:cs="Times New Roman"/>
          <w:sz w:val="28"/>
          <w:szCs w:val="28"/>
        </w:rPr>
        <w:t>учения</w:t>
      </w:r>
      <w:r w:rsidR="004426B4" w:rsidRPr="004426B4">
        <w:rPr>
          <w:rFonts w:ascii="Times New Roman" w:hAnsi="Times New Roman" w:cs="Times New Roman"/>
          <w:sz w:val="28"/>
          <w:szCs w:val="28"/>
        </w:rPr>
        <w:t xml:space="preserve"> детей в сфере инновационных технологий на основе конструирования и программирования устройств на базе </w:t>
      </w:r>
      <w:proofErr w:type="spellStart"/>
      <w:r w:rsidR="004426B4" w:rsidRPr="004426B4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812113">
        <w:rPr>
          <w:rFonts w:ascii="Times New Roman" w:hAnsi="Times New Roman" w:cs="Times New Roman"/>
          <w:sz w:val="28"/>
          <w:szCs w:val="28"/>
        </w:rPr>
        <w:t>.</w:t>
      </w:r>
    </w:p>
    <w:p w14:paraId="739FA973" w14:textId="77777777" w:rsidR="00DB4BDE" w:rsidRPr="00600FC1" w:rsidRDefault="00DB4BDE" w:rsidP="00DB4BD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C4D75">
        <w:rPr>
          <w:rFonts w:ascii="Times New Roman" w:hAnsi="Times New Roman" w:cs="Times New Roman"/>
          <w:b/>
          <w:sz w:val="28"/>
          <w:szCs w:val="28"/>
        </w:rPr>
        <w:t>писание перечня профессиональных компетенций в рамках имеющейся квалификации, качественное изменение которых осуществляется в результате обучения</w:t>
      </w:r>
    </w:p>
    <w:p w14:paraId="4F34A852" w14:textId="77777777" w:rsidR="00DB4BDE" w:rsidRPr="00FC7B92" w:rsidRDefault="00DB4BDE" w:rsidP="00DB4B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B92">
        <w:rPr>
          <w:rFonts w:ascii="Times New Roman" w:hAnsi="Times New Roman" w:cs="Times New Roman"/>
          <w:sz w:val="28"/>
          <w:szCs w:val="28"/>
        </w:rPr>
        <w:t>ОК 1.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322A4242" w14:textId="77777777" w:rsidR="00DB4BDE" w:rsidRPr="00FC7B92" w:rsidRDefault="00DB4BDE" w:rsidP="00DB4B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B92">
        <w:rPr>
          <w:rFonts w:ascii="Times New Roman" w:hAnsi="Times New Roman" w:cs="Times New Roman"/>
          <w:sz w:val="28"/>
          <w:szCs w:val="28"/>
        </w:rPr>
        <w:t>ОК 2. Оценивать риски и принимать решения в нестандартных ситуациях.</w:t>
      </w:r>
    </w:p>
    <w:p w14:paraId="1A3CAA1B" w14:textId="77777777" w:rsidR="00DB4BDE" w:rsidRPr="00FC7B92" w:rsidRDefault="00DB4BDE" w:rsidP="00DB4B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B92">
        <w:rPr>
          <w:rFonts w:ascii="Times New Roman" w:hAnsi="Times New Roman" w:cs="Times New Roman"/>
          <w:sz w:val="28"/>
          <w:szCs w:val="28"/>
        </w:rPr>
        <w:t xml:space="preserve">ОК 3. Осуществлять поиск, анализ и оценку информации, необходимой для постановки и решения образовательных задач средствами образовательной робототехники. </w:t>
      </w:r>
    </w:p>
    <w:p w14:paraId="24569644" w14:textId="77777777" w:rsidR="00DB4BDE" w:rsidRPr="00FC7B92" w:rsidRDefault="00DB4BDE" w:rsidP="00DB4B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B92">
        <w:rPr>
          <w:rFonts w:ascii="Times New Roman" w:hAnsi="Times New Roman" w:cs="Times New Roman"/>
          <w:sz w:val="28"/>
          <w:szCs w:val="28"/>
        </w:rPr>
        <w:t>ОК 4. Использовать информационно-коммуникационные технологии для совершенствования профессиональной деятельности.</w:t>
      </w:r>
    </w:p>
    <w:p w14:paraId="28CF7AFB" w14:textId="77777777" w:rsidR="00DB4BDE" w:rsidRPr="00FC7B92" w:rsidRDefault="00DB4BDE" w:rsidP="00DB4B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B92">
        <w:rPr>
          <w:rFonts w:ascii="Times New Roman" w:hAnsi="Times New Roman" w:cs="Times New Roman"/>
          <w:sz w:val="28"/>
          <w:szCs w:val="28"/>
        </w:rPr>
        <w:t xml:space="preserve">ОК 5. Работать в команде, взаимодействовать коллегами. </w:t>
      </w:r>
    </w:p>
    <w:p w14:paraId="3AADC594" w14:textId="77777777" w:rsidR="00DB4BDE" w:rsidRPr="00FC7B92" w:rsidRDefault="00DB4BDE" w:rsidP="00DB4B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B92">
        <w:rPr>
          <w:rFonts w:ascii="Times New Roman" w:hAnsi="Times New Roman" w:cs="Times New Roman"/>
          <w:sz w:val="28"/>
          <w:szCs w:val="28"/>
        </w:rPr>
        <w:t>ОК 6.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14:paraId="378182CD" w14:textId="3802B06F" w:rsidR="00DB4BDE" w:rsidRPr="00FC7B92" w:rsidRDefault="00DB4BDE" w:rsidP="00DB4B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B92">
        <w:rPr>
          <w:rFonts w:ascii="Times New Roman" w:hAnsi="Times New Roman" w:cs="Times New Roman"/>
          <w:sz w:val="28"/>
          <w:szCs w:val="28"/>
        </w:rPr>
        <w:t xml:space="preserve">ПК 1. Осуществлять проектирование и проведение занятий с использованием </w:t>
      </w:r>
      <w:r w:rsidRPr="00DB4BDE">
        <w:rPr>
          <w:rFonts w:ascii="Times New Roman" w:hAnsi="Times New Roman" w:cs="Times New Roman"/>
          <w:sz w:val="28"/>
          <w:szCs w:val="28"/>
        </w:rPr>
        <w:t xml:space="preserve">микроконтроллера </w:t>
      </w:r>
      <w:proofErr w:type="spellStart"/>
      <w:r w:rsidRPr="00DB4BDE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FC7B92">
        <w:rPr>
          <w:rFonts w:ascii="Times New Roman" w:hAnsi="Times New Roman" w:cs="Times New Roman"/>
          <w:sz w:val="28"/>
          <w:szCs w:val="28"/>
        </w:rPr>
        <w:t>.</w:t>
      </w:r>
    </w:p>
    <w:p w14:paraId="7E83C99C" w14:textId="4295D731" w:rsidR="00DB4BDE" w:rsidRPr="00FC7B92" w:rsidRDefault="00DB4BDE" w:rsidP="00DB4B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B92">
        <w:rPr>
          <w:rFonts w:ascii="Times New Roman" w:hAnsi="Times New Roman" w:cs="Times New Roman"/>
          <w:sz w:val="28"/>
          <w:szCs w:val="28"/>
        </w:rPr>
        <w:t xml:space="preserve">ПК 2. Организовывать игровую деятельность с детьми школьного возраста с использованием </w:t>
      </w:r>
      <w:r w:rsidRPr="00DB4BDE">
        <w:rPr>
          <w:rFonts w:ascii="Times New Roman" w:hAnsi="Times New Roman" w:cs="Times New Roman"/>
          <w:sz w:val="28"/>
          <w:szCs w:val="28"/>
        </w:rPr>
        <w:t xml:space="preserve">микроконтроллера </w:t>
      </w:r>
      <w:proofErr w:type="spellStart"/>
      <w:r w:rsidRPr="00DB4BDE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FC7B92">
        <w:rPr>
          <w:rFonts w:ascii="Times New Roman" w:hAnsi="Times New Roman" w:cs="Times New Roman"/>
          <w:sz w:val="28"/>
          <w:szCs w:val="28"/>
        </w:rPr>
        <w:t>.</w:t>
      </w:r>
    </w:p>
    <w:p w14:paraId="20DA6F64" w14:textId="77777777" w:rsidR="00DB4BDE" w:rsidRPr="00FC7B92" w:rsidRDefault="00DB4BDE" w:rsidP="00DB4B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B92">
        <w:rPr>
          <w:rFonts w:ascii="Times New Roman" w:hAnsi="Times New Roman" w:cs="Times New Roman"/>
          <w:sz w:val="28"/>
          <w:szCs w:val="28"/>
        </w:rPr>
        <w:t>ПК 3. Разрабатывать рабочую программу, методические материалы с учетом особенностей возраста, отдельных воспитанников.</w:t>
      </w:r>
    </w:p>
    <w:p w14:paraId="76F023C5" w14:textId="77777777" w:rsidR="00DB4BDE" w:rsidRPr="00FC7B92" w:rsidRDefault="00DB4BDE" w:rsidP="00DB4B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B92">
        <w:rPr>
          <w:rFonts w:ascii="Times New Roman" w:hAnsi="Times New Roman" w:cs="Times New Roman"/>
          <w:sz w:val="28"/>
          <w:szCs w:val="28"/>
        </w:rPr>
        <w:t>ПК 4. Применять современные методы и формы организации и проведения занятий с детьми.</w:t>
      </w:r>
    </w:p>
    <w:p w14:paraId="7599319A" w14:textId="77777777" w:rsidR="00DB4BDE" w:rsidRPr="00FC7B92" w:rsidRDefault="00DB4BDE" w:rsidP="00DB4B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B92">
        <w:rPr>
          <w:rFonts w:ascii="Times New Roman" w:hAnsi="Times New Roman" w:cs="Times New Roman"/>
          <w:sz w:val="28"/>
          <w:szCs w:val="28"/>
        </w:rPr>
        <w:t>ПК 5. Владеть технологией проектирования</w:t>
      </w:r>
      <w:r w:rsidRPr="00FC7B92">
        <w:rPr>
          <w:rFonts w:ascii="Times New Roman" w:eastAsia="Times New Roman" w:hAnsi="Times New Roman" w:cs="Times New Roman"/>
          <w:color w:val="152B43"/>
          <w:sz w:val="24"/>
          <w:szCs w:val="24"/>
        </w:rPr>
        <w:t xml:space="preserve"> </w:t>
      </w:r>
      <w:r w:rsidRPr="00FC7B92">
        <w:rPr>
          <w:rFonts w:ascii="Times New Roman" w:hAnsi="Times New Roman" w:cs="Times New Roman"/>
          <w:sz w:val="28"/>
          <w:szCs w:val="28"/>
        </w:rPr>
        <w:t>образовательной робототехники в учебном процессе и внеурочной воспитательной работе.</w:t>
      </w:r>
    </w:p>
    <w:p w14:paraId="337E106D" w14:textId="1AF73C0C" w:rsidR="00DB4BDE" w:rsidRDefault="00DB4BDE" w:rsidP="00DB4BDE">
      <w:pPr>
        <w:pStyle w:val="21"/>
        <w:tabs>
          <w:tab w:val="left" w:pos="1134"/>
        </w:tabs>
        <w:spacing w:after="0" w:line="240" w:lineRule="auto"/>
        <w:ind w:left="709" w:right="20" w:firstLine="0"/>
        <w:contextualSpacing/>
        <w:jc w:val="both"/>
        <w:rPr>
          <w:b/>
          <w:color w:val="000000"/>
          <w:sz w:val="28"/>
          <w:szCs w:val="28"/>
        </w:rPr>
      </w:pPr>
      <w:r w:rsidRPr="00706A53">
        <w:rPr>
          <w:b/>
          <w:color w:val="000000"/>
          <w:sz w:val="28"/>
          <w:szCs w:val="28"/>
        </w:rPr>
        <w:t>Планируемые результаты обучения</w:t>
      </w:r>
      <w:r>
        <w:rPr>
          <w:b/>
          <w:color w:val="000000"/>
          <w:sz w:val="28"/>
          <w:szCs w:val="28"/>
        </w:rPr>
        <w:t>:</w:t>
      </w:r>
    </w:p>
    <w:p w14:paraId="0648F639" w14:textId="0EC8BD0E" w:rsidR="00DB4BDE" w:rsidRPr="00F12832" w:rsidRDefault="00DB4BDE" w:rsidP="00DB4BDE">
      <w:pPr>
        <w:pStyle w:val="21"/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</w:t>
      </w:r>
      <w:r w:rsidRPr="00F12832">
        <w:rPr>
          <w:color w:val="000000"/>
          <w:sz w:val="28"/>
          <w:szCs w:val="28"/>
        </w:rPr>
        <w:t>развивающи</w:t>
      </w:r>
      <w:r>
        <w:rPr>
          <w:color w:val="000000"/>
          <w:sz w:val="28"/>
          <w:szCs w:val="28"/>
        </w:rPr>
        <w:t>х</w:t>
      </w:r>
      <w:r w:rsidRPr="00F12832">
        <w:rPr>
          <w:color w:val="000000"/>
          <w:sz w:val="28"/>
          <w:szCs w:val="28"/>
        </w:rPr>
        <w:t xml:space="preserve"> возможност</w:t>
      </w:r>
      <w:r>
        <w:rPr>
          <w:color w:val="000000"/>
          <w:sz w:val="28"/>
          <w:szCs w:val="28"/>
        </w:rPr>
        <w:t xml:space="preserve">ей </w:t>
      </w:r>
      <w:r w:rsidRPr="00DB4BDE">
        <w:rPr>
          <w:color w:val="000000"/>
          <w:sz w:val="28"/>
          <w:szCs w:val="28"/>
        </w:rPr>
        <w:t xml:space="preserve">микроконтроллера </w:t>
      </w:r>
      <w:proofErr w:type="spellStart"/>
      <w:r w:rsidRPr="00DB4BDE">
        <w:rPr>
          <w:color w:val="000000"/>
          <w:sz w:val="28"/>
          <w:szCs w:val="28"/>
        </w:rPr>
        <w:t>Arduino</w:t>
      </w:r>
      <w:proofErr w:type="spellEnd"/>
      <w:r w:rsidRPr="00DB4BDE">
        <w:rPr>
          <w:color w:val="000000"/>
          <w:sz w:val="28"/>
          <w:szCs w:val="28"/>
        </w:rPr>
        <w:t xml:space="preserve"> </w:t>
      </w:r>
      <w:r w:rsidRPr="00F12832">
        <w:rPr>
          <w:color w:val="000000"/>
          <w:sz w:val="28"/>
          <w:szCs w:val="28"/>
        </w:rPr>
        <w:t>в работе с детьми школьного возраста в условиях реализации ФГОС;</w:t>
      </w:r>
    </w:p>
    <w:p w14:paraId="30CF2FD9" w14:textId="5B8B4D7A" w:rsidR="00DB4BDE" w:rsidRPr="00F12832" w:rsidRDefault="00DB4BDE" w:rsidP="00DB4BDE">
      <w:pPr>
        <w:pStyle w:val="21"/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20" w:firstLine="709"/>
        <w:contextualSpacing/>
        <w:jc w:val="both"/>
        <w:rPr>
          <w:color w:val="000000"/>
          <w:sz w:val="28"/>
          <w:szCs w:val="28"/>
        </w:rPr>
      </w:pPr>
      <w:r w:rsidRPr="00F12832">
        <w:rPr>
          <w:color w:val="000000"/>
          <w:sz w:val="28"/>
          <w:szCs w:val="28"/>
        </w:rPr>
        <w:t>учитыв</w:t>
      </w:r>
      <w:r>
        <w:rPr>
          <w:color w:val="000000"/>
          <w:sz w:val="28"/>
          <w:szCs w:val="28"/>
        </w:rPr>
        <w:t xml:space="preserve">ать возможности применения </w:t>
      </w:r>
      <w:r w:rsidRPr="00DB4BDE">
        <w:rPr>
          <w:color w:val="000000"/>
          <w:sz w:val="28"/>
          <w:szCs w:val="28"/>
        </w:rPr>
        <w:t xml:space="preserve">микроконтроллера </w:t>
      </w:r>
      <w:proofErr w:type="spellStart"/>
      <w:r w:rsidRPr="00DB4BDE">
        <w:rPr>
          <w:color w:val="000000"/>
          <w:sz w:val="28"/>
          <w:szCs w:val="28"/>
        </w:rPr>
        <w:t>Arduino</w:t>
      </w:r>
      <w:proofErr w:type="spellEnd"/>
      <w:r w:rsidRPr="00F12832">
        <w:rPr>
          <w:color w:val="000000"/>
          <w:sz w:val="28"/>
          <w:szCs w:val="28"/>
        </w:rPr>
        <w:t xml:space="preserve"> в образовательном процессе образовательной организации;</w:t>
      </w:r>
    </w:p>
    <w:p w14:paraId="176B6ED4" w14:textId="07A9334E" w:rsidR="00DB4BDE" w:rsidRPr="00F12832" w:rsidRDefault="00DB4BDE" w:rsidP="00DB4BDE">
      <w:pPr>
        <w:pStyle w:val="21"/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2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применять </w:t>
      </w:r>
      <w:r w:rsidRPr="00DB4BDE">
        <w:rPr>
          <w:color w:val="000000"/>
          <w:sz w:val="28"/>
          <w:szCs w:val="28"/>
        </w:rPr>
        <w:t xml:space="preserve">микроконтроллер </w:t>
      </w:r>
      <w:proofErr w:type="spellStart"/>
      <w:r w:rsidRPr="00DB4BDE">
        <w:rPr>
          <w:color w:val="000000"/>
          <w:sz w:val="28"/>
          <w:szCs w:val="28"/>
        </w:rPr>
        <w:t>Arduino</w:t>
      </w:r>
      <w:proofErr w:type="spellEnd"/>
      <w:r w:rsidRPr="00DB4BDE">
        <w:rPr>
          <w:color w:val="000000"/>
          <w:sz w:val="28"/>
          <w:szCs w:val="28"/>
        </w:rPr>
        <w:t xml:space="preserve"> </w:t>
      </w:r>
      <w:r w:rsidRPr="00F12832">
        <w:rPr>
          <w:color w:val="000000"/>
          <w:sz w:val="28"/>
          <w:szCs w:val="28"/>
        </w:rPr>
        <w:t>в образовательном процессе образовательной организации;</w:t>
      </w:r>
    </w:p>
    <w:p w14:paraId="0F876A13" w14:textId="151248B8" w:rsidR="00DB4BDE" w:rsidRPr="00F12832" w:rsidRDefault="00DB4BDE" w:rsidP="00DB4BDE">
      <w:pPr>
        <w:pStyle w:val="21"/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20" w:firstLine="709"/>
        <w:contextualSpacing/>
        <w:jc w:val="both"/>
        <w:rPr>
          <w:color w:val="000000"/>
          <w:sz w:val="28"/>
          <w:szCs w:val="28"/>
        </w:rPr>
      </w:pPr>
      <w:r w:rsidRPr="00F12832">
        <w:rPr>
          <w:color w:val="000000"/>
          <w:sz w:val="28"/>
          <w:szCs w:val="28"/>
        </w:rPr>
        <w:t>осуществлять прое</w:t>
      </w:r>
      <w:r>
        <w:rPr>
          <w:color w:val="000000"/>
          <w:sz w:val="28"/>
          <w:szCs w:val="28"/>
        </w:rPr>
        <w:t xml:space="preserve">ктирование и проведение занятий </w:t>
      </w:r>
      <w:r w:rsidRPr="00F12832">
        <w:rPr>
          <w:color w:val="000000"/>
          <w:sz w:val="28"/>
          <w:szCs w:val="28"/>
        </w:rPr>
        <w:t xml:space="preserve">с использованием </w:t>
      </w:r>
      <w:r w:rsidRPr="00DB4BDE">
        <w:rPr>
          <w:color w:val="000000"/>
          <w:sz w:val="28"/>
          <w:szCs w:val="28"/>
        </w:rPr>
        <w:t xml:space="preserve">микроконтроллера </w:t>
      </w:r>
      <w:proofErr w:type="spellStart"/>
      <w:r w:rsidRPr="00DB4BDE">
        <w:rPr>
          <w:color w:val="000000"/>
          <w:sz w:val="28"/>
          <w:szCs w:val="28"/>
        </w:rPr>
        <w:t>Arduino</w:t>
      </w:r>
      <w:proofErr w:type="spellEnd"/>
      <w:r w:rsidRPr="00F12832">
        <w:rPr>
          <w:color w:val="000000"/>
          <w:sz w:val="28"/>
          <w:szCs w:val="28"/>
        </w:rPr>
        <w:t>;</w:t>
      </w:r>
    </w:p>
    <w:p w14:paraId="58FD1113" w14:textId="23125150" w:rsidR="00DB4BDE" w:rsidRPr="00F12832" w:rsidRDefault="00DB4BDE" w:rsidP="00DB4BDE">
      <w:pPr>
        <w:pStyle w:val="21"/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20" w:firstLine="709"/>
        <w:contextualSpacing/>
        <w:jc w:val="both"/>
        <w:rPr>
          <w:color w:val="000000"/>
          <w:sz w:val="28"/>
          <w:szCs w:val="28"/>
        </w:rPr>
      </w:pPr>
      <w:r w:rsidRPr="00F12832">
        <w:rPr>
          <w:color w:val="000000"/>
          <w:sz w:val="28"/>
          <w:szCs w:val="28"/>
        </w:rPr>
        <w:t xml:space="preserve">осуществлять эффективную организацию игровой деятельности с детьми школьного возраста с использованием </w:t>
      </w:r>
      <w:r w:rsidRPr="00DB4BDE">
        <w:rPr>
          <w:color w:val="000000"/>
          <w:sz w:val="28"/>
          <w:szCs w:val="28"/>
        </w:rPr>
        <w:t xml:space="preserve">микроконтроллера </w:t>
      </w:r>
      <w:proofErr w:type="spellStart"/>
      <w:r w:rsidRPr="00DB4BDE">
        <w:rPr>
          <w:color w:val="000000"/>
          <w:sz w:val="28"/>
          <w:szCs w:val="28"/>
        </w:rPr>
        <w:t>Arduino</w:t>
      </w:r>
      <w:proofErr w:type="spellEnd"/>
      <w:r w:rsidRPr="00F12832">
        <w:rPr>
          <w:color w:val="000000"/>
          <w:sz w:val="28"/>
          <w:szCs w:val="28"/>
        </w:rPr>
        <w:t>;</w:t>
      </w:r>
    </w:p>
    <w:p w14:paraId="57FF1ECB" w14:textId="5BC806D6" w:rsidR="00537951" w:rsidRPr="00DB4BDE" w:rsidRDefault="00DB4BDE" w:rsidP="00195DE1">
      <w:pPr>
        <w:pStyle w:val="21"/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20" w:firstLine="567"/>
        <w:contextualSpacing/>
        <w:jc w:val="both"/>
        <w:rPr>
          <w:b/>
          <w:sz w:val="28"/>
          <w:szCs w:val="28"/>
          <w:lang w:eastAsia="ru-RU"/>
        </w:rPr>
      </w:pPr>
      <w:r w:rsidRPr="00DB4BDE">
        <w:rPr>
          <w:color w:val="000000"/>
          <w:sz w:val="28"/>
          <w:szCs w:val="28"/>
        </w:rPr>
        <w:t>применять технологии учебно-конструкторской деятельности.</w:t>
      </w:r>
      <w:r w:rsidR="00537951" w:rsidRPr="00DB4BDE">
        <w:rPr>
          <w:b/>
          <w:sz w:val="28"/>
          <w:szCs w:val="28"/>
          <w:lang w:eastAsia="ru-RU"/>
        </w:rPr>
        <w:br w:type="page"/>
      </w:r>
    </w:p>
    <w:p w14:paraId="714D25E3" w14:textId="77777777" w:rsidR="00706A53" w:rsidRDefault="005373E1" w:rsidP="00067BB6">
      <w:pPr>
        <w:pStyle w:val="120"/>
        <w:ind w:left="0"/>
        <w:jc w:val="center"/>
      </w:pPr>
      <w:bookmarkStart w:id="4" w:name="_Toc59710906"/>
      <w:r w:rsidRPr="00067BB6">
        <w:lastRenderedPageBreak/>
        <w:t>2</w:t>
      </w:r>
      <w:r w:rsidR="00706A53" w:rsidRPr="00067BB6">
        <w:t>. УЧЕБНЫЙ ПЛАН</w:t>
      </w:r>
      <w:bookmarkEnd w:id="4"/>
    </w:p>
    <w:p w14:paraId="5D020509" w14:textId="77777777" w:rsidR="00195DE1" w:rsidRPr="00195DE1" w:rsidRDefault="00195DE1" w:rsidP="00195DE1"/>
    <w:tbl>
      <w:tblPr>
        <w:tblStyle w:val="-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64"/>
        <w:gridCol w:w="2215"/>
        <w:gridCol w:w="977"/>
        <w:gridCol w:w="1323"/>
        <w:gridCol w:w="1323"/>
        <w:gridCol w:w="1290"/>
        <w:gridCol w:w="1553"/>
      </w:tblGrid>
      <w:tr w:rsidR="001E0F95" w:rsidRPr="00195DE1" w14:paraId="7C59A0AC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7A9C141A" w14:textId="77777777" w:rsidR="001E0F95" w:rsidRPr="00195DE1" w:rsidRDefault="001E0F95" w:rsidP="004819BE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85" w:type="pct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50BC35DC" w14:textId="77777777" w:rsidR="001E0F95" w:rsidRPr="00195DE1" w:rsidRDefault="001E0F95" w:rsidP="004819BE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2629" w:type="pct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5F6B220B" w14:textId="77777777" w:rsidR="001E0F95" w:rsidRPr="00195DE1" w:rsidRDefault="001E0F95" w:rsidP="004819BE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Виды учебной работы, включая самостоятельную работу слушателей и трудоемкость (в часах)</w:t>
            </w:r>
          </w:p>
        </w:tc>
        <w:tc>
          <w:tcPr>
            <w:tcW w:w="831" w:type="pct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2C05FA21" w14:textId="77777777" w:rsidR="001E0F95" w:rsidRPr="00195DE1" w:rsidRDefault="001E0F95" w:rsidP="004819BE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Форма аттестации</w:t>
            </w:r>
          </w:p>
        </w:tc>
      </w:tr>
      <w:tr w:rsidR="001E0F95" w:rsidRPr="00195DE1" w14:paraId="01B47907" w14:textId="77777777" w:rsidTr="00DA749B">
        <w:trPr>
          <w:cantSplit/>
        </w:trPr>
        <w:tc>
          <w:tcPr>
            <w:tcW w:w="355" w:type="pct"/>
            <w:vMerge/>
          </w:tcPr>
          <w:p w14:paraId="1575DAC7" w14:textId="77777777" w:rsidR="001E0F95" w:rsidRPr="00195DE1" w:rsidRDefault="001E0F95" w:rsidP="00481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pct"/>
            <w:vMerge/>
          </w:tcPr>
          <w:p w14:paraId="6556B42C" w14:textId="77777777" w:rsidR="001E0F95" w:rsidRPr="00195DE1" w:rsidRDefault="001E0F95" w:rsidP="00481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14:paraId="4A4AD872" w14:textId="77777777" w:rsidR="001E0F95" w:rsidRPr="00195DE1" w:rsidRDefault="001E0F95" w:rsidP="004819BE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pct"/>
          </w:tcPr>
          <w:p w14:paraId="345E6CCC" w14:textId="77777777" w:rsidR="001E0F95" w:rsidRPr="00195DE1" w:rsidRDefault="001E0F95" w:rsidP="004819BE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Лекции</w:t>
            </w:r>
          </w:p>
          <w:p w14:paraId="2580B0B8" w14:textId="77777777" w:rsidR="001E0F95" w:rsidRPr="00195DE1" w:rsidRDefault="001E0F95" w:rsidP="004819BE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(вебинар)</w:t>
            </w:r>
          </w:p>
        </w:tc>
        <w:tc>
          <w:tcPr>
            <w:tcW w:w="708" w:type="pct"/>
          </w:tcPr>
          <w:p w14:paraId="550837D1" w14:textId="77777777" w:rsidR="001E0F95" w:rsidRPr="00195DE1" w:rsidRDefault="001E0F95" w:rsidP="004819BE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690" w:type="pct"/>
          </w:tcPr>
          <w:p w14:paraId="375236E0" w14:textId="77777777" w:rsidR="001E0F95" w:rsidRPr="00195DE1" w:rsidRDefault="001E0F95" w:rsidP="004819BE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Самостоятельная</w:t>
            </w:r>
          </w:p>
          <w:p w14:paraId="68100311" w14:textId="77777777" w:rsidR="001E0F95" w:rsidRPr="00195DE1" w:rsidRDefault="001E0F95" w:rsidP="004819BE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831" w:type="pct"/>
            <w:vMerge/>
          </w:tcPr>
          <w:p w14:paraId="49529F42" w14:textId="77777777" w:rsidR="001E0F95" w:rsidRPr="00195DE1" w:rsidRDefault="001E0F95" w:rsidP="004819BE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0644E81F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0393B10D" w14:textId="415B7796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53FBF958" w14:textId="5374D157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</w:rPr>
              <w:t>Модуль 1. Микроконтроллер и электронные компоненты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04998998" w14:textId="0446567F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11402E3D" w14:textId="1BB229E7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663A9F78" w14:textId="61CF7776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7204991B" w14:textId="40E35DC0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1722E0D2" w14:textId="77777777" w:rsidR="00195DE1" w:rsidRDefault="00C277E3" w:rsidP="00195DE1">
            <w:pPr>
              <w:rPr>
                <w:rFonts w:ascii="Times New Roman" w:hAnsi="Times New Roman" w:cs="Times New Roman"/>
              </w:rPr>
            </w:pPr>
            <w:bookmarkStart w:id="5" w:name="_gjdgxs" w:colFirst="0" w:colLast="0"/>
            <w:bookmarkEnd w:id="5"/>
            <w:r w:rsidRPr="00C277E3">
              <w:rPr>
                <w:rFonts w:ascii="Times New Roman" w:hAnsi="Times New Roman" w:cs="Times New Roman"/>
              </w:rPr>
              <w:t>Тестирование</w:t>
            </w:r>
          </w:p>
          <w:p w14:paraId="35728AD5" w14:textId="1BEB50E5" w:rsidR="00C277E3" w:rsidRPr="00DA749B" w:rsidRDefault="00C277E3" w:rsidP="00C2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5DE1" w:rsidRPr="00195DE1" w14:paraId="514A3437" w14:textId="77777777" w:rsidTr="00DA749B">
        <w:trPr>
          <w:cantSplit/>
        </w:trPr>
        <w:tc>
          <w:tcPr>
            <w:tcW w:w="355" w:type="pct"/>
          </w:tcPr>
          <w:p w14:paraId="1C899F77" w14:textId="5E9D59FA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pct"/>
          </w:tcPr>
          <w:p w14:paraId="66B76687" w14:textId="1B6EEF43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Описание микроконтроллера</w:t>
            </w:r>
          </w:p>
        </w:tc>
        <w:tc>
          <w:tcPr>
            <w:tcW w:w="523" w:type="pct"/>
          </w:tcPr>
          <w:p w14:paraId="24E54221" w14:textId="5562D90C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</w:tcPr>
          <w:p w14:paraId="0A26B3D9" w14:textId="09D60E71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</w:tcPr>
          <w:p w14:paraId="09CE46BB" w14:textId="0ED09F49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0" w:type="pct"/>
          </w:tcPr>
          <w:p w14:paraId="497C1E91" w14:textId="747B7946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14:paraId="39AD8814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3DA5192E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26C210BA" w14:textId="5591B8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7E0874E0" w14:textId="3249C55B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Обзор языка программирования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2578B641" w14:textId="54209B8F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22F49F47" w14:textId="54BE17B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1D8F1B18" w14:textId="63133293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160F3952" w14:textId="728820AB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6116AAD8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24D9F319" w14:textId="77777777" w:rsidTr="00DA749B">
        <w:trPr>
          <w:cantSplit/>
        </w:trPr>
        <w:tc>
          <w:tcPr>
            <w:tcW w:w="355" w:type="pct"/>
          </w:tcPr>
          <w:p w14:paraId="01C3C518" w14:textId="525E959B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5" w:type="pct"/>
          </w:tcPr>
          <w:p w14:paraId="4E6CD2DB" w14:textId="1BABB85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Электронные компоненты</w:t>
            </w:r>
          </w:p>
        </w:tc>
        <w:tc>
          <w:tcPr>
            <w:tcW w:w="523" w:type="pct"/>
          </w:tcPr>
          <w:p w14:paraId="3FE1EAAF" w14:textId="7EDE7348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</w:tcPr>
          <w:p w14:paraId="58F52539" w14:textId="1C5EE9CC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</w:tcPr>
          <w:p w14:paraId="4FA1D9E4" w14:textId="1635E79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0" w:type="pct"/>
          </w:tcPr>
          <w:p w14:paraId="0F30E609" w14:textId="2D019313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14:paraId="61F59174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34EA40FD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584FC565" w14:textId="119E3620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0754A031" w14:textId="25CB9755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Ветвление программы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54922BE0" w14:textId="6E93443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06AA136F" w14:textId="4151C646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45B841BF" w14:textId="79304D95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48BF0D9C" w14:textId="77E1CAFC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6479EF9D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3959DB7C" w14:textId="77777777" w:rsidTr="00DA749B">
        <w:trPr>
          <w:cantSplit/>
        </w:trPr>
        <w:tc>
          <w:tcPr>
            <w:tcW w:w="355" w:type="pct"/>
          </w:tcPr>
          <w:p w14:paraId="16A2FB97" w14:textId="7D8F22CB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5" w:type="pct"/>
          </w:tcPr>
          <w:p w14:paraId="059A7B8B" w14:textId="0E79546D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Массивы</w:t>
            </w:r>
          </w:p>
        </w:tc>
        <w:tc>
          <w:tcPr>
            <w:tcW w:w="523" w:type="pct"/>
          </w:tcPr>
          <w:p w14:paraId="12823301" w14:textId="2C352454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</w:tcPr>
          <w:p w14:paraId="27EB66FC" w14:textId="0DBF6AE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</w:tcPr>
          <w:p w14:paraId="0CDA9F2D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</w:tcPr>
          <w:p w14:paraId="3A193BB8" w14:textId="037414B5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</w:tcPr>
          <w:p w14:paraId="7514C86C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69EEDA9F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31E9E7DE" w14:textId="7736B649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75710DD5" w14:textId="5FA88415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ШИМ и смешение цветов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0D2C8A96" w14:textId="174B0480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00CD46AE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5E1D3ECD" w14:textId="33F86470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22FF2427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311ABDC4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180D02B1" w14:textId="77777777" w:rsidTr="00DA749B">
        <w:trPr>
          <w:cantSplit/>
        </w:trPr>
        <w:tc>
          <w:tcPr>
            <w:tcW w:w="355" w:type="pct"/>
          </w:tcPr>
          <w:p w14:paraId="751453DD" w14:textId="433AC9C6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pct"/>
          </w:tcPr>
          <w:p w14:paraId="27E23528" w14:textId="62BC4BA5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</w:rPr>
              <w:t>Модуль 2. Уп</w:t>
            </w:r>
            <w:r w:rsidR="00DA749B">
              <w:rPr>
                <w:rFonts w:ascii="Times New Roman" w:hAnsi="Times New Roman" w:cs="Times New Roman"/>
                <w:b/>
              </w:rPr>
              <w:t>равление сигналами: вход, выход</w:t>
            </w:r>
          </w:p>
        </w:tc>
        <w:tc>
          <w:tcPr>
            <w:tcW w:w="523" w:type="pct"/>
          </w:tcPr>
          <w:p w14:paraId="2C1DFA5A" w14:textId="5B31F088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708" w:type="pct"/>
          </w:tcPr>
          <w:p w14:paraId="151A18BA" w14:textId="25E57510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8" w:type="pct"/>
          </w:tcPr>
          <w:p w14:paraId="25335CBB" w14:textId="6EC8B09D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690" w:type="pct"/>
          </w:tcPr>
          <w:p w14:paraId="3E793E83" w14:textId="242C7404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31" w:type="pct"/>
          </w:tcPr>
          <w:p w14:paraId="2A132C27" w14:textId="77777777" w:rsidR="00195DE1" w:rsidRDefault="00DA749B" w:rsidP="00195DE1">
            <w:pPr>
              <w:rPr>
                <w:rFonts w:ascii="Times New Roman" w:hAnsi="Times New Roman" w:cs="Times New Roman"/>
              </w:rPr>
            </w:pPr>
            <w:r w:rsidRPr="00DA749B">
              <w:rPr>
                <w:rFonts w:ascii="Times New Roman" w:hAnsi="Times New Roman" w:cs="Times New Roman"/>
              </w:rPr>
              <w:t>Тестирование</w:t>
            </w:r>
          </w:p>
          <w:p w14:paraId="4C5FF37E" w14:textId="2F52C025" w:rsidR="00C277E3" w:rsidRPr="00DA749B" w:rsidRDefault="00C277E3" w:rsidP="00C27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5DE1" w:rsidRPr="00195DE1" w14:paraId="2DAE3BD5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092CC140" w14:textId="08FC082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14FE7930" w14:textId="5EDFF31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Сенсоры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017BDE1D" w14:textId="586B9664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0804B071" w14:textId="32756B79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36F1917B" w14:textId="5DA8BF1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6C66E406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4246B583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2002F1F1" w14:textId="77777777" w:rsidTr="00DA749B">
        <w:trPr>
          <w:cantSplit/>
        </w:trPr>
        <w:tc>
          <w:tcPr>
            <w:tcW w:w="355" w:type="pct"/>
          </w:tcPr>
          <w:p w14:paraId="3CF26739" w14:textId="47D0AC56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5" w:type="pct"/>
          </w:tcPr>
          <w:p w14:paraId="3A6EC296" w14:textId="507DB4E9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Кнопка — датчик нажатия</w:t>
            </w:r>
          </w:p>
        </w:tc>
        <w:tc>
          <w:tcPr>
            <w:tcW w:w="523" w:type="pct"/>
          </w:tcPr>
          <w:p w14:paraId="462BB5E8" w14:textId="2DB705A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</w:tcPr>
          <w:p w14:paraId="15EE4EB7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724E7641" w14:textId="615FE780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0" w:type="pct"/>
          </w:tcPr>
          <w:p w14:paraId="471B8929" w14:textId="3740F690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</w:tcPr>
          <w:p w14:paraId="0669B2F4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10DCD916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4DBB9CFB" w14:textId="2B702A9F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31822592" w14:textId="01923CA5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Переменные резисторы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68E82A74" w14:textId="523FBCB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2DB18ADE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0F29419D" w14:textId="7237A07A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3CC6EB25" w14:textId="5B146D04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3637AC61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392F1517" w14:textId="77777777" w:rsidTr="00DA749B">
        <w:trPr>
          <w:cantSplit/>
        </w:trPr>
        <w:tc>
          <w:tcPr>
            <w:tcW w:w="355" w:type="pct"/>
          </w:tcPr>
          <w:p w14:paraId="24E2B851" w14:textId="091FE544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5" w:type="pct"/>
          </w:tcPr>
          <w:p w14:paraId="28C5D1F8" w14:textId="622D2BEE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proofErr w:type="spellStart"/>
            <w:r w:rsidRPr="00195DE1">
              <w:rPr>
                <w:rFonts w:ascii="Times New Roman" w:hAnsi="Times New Roman" w:cs="Times New Roman"/>
              </w:rPr>
              <w:t>Семисегментный</w:t>
            </w:r>
            <w:proofErr w:type="spellEnd"/>
            <w:r w:rsidRPr="00195DE1">
              <w:rPr>
                <w:rFonts w:ascii="Times New Roman" w:hAnsi="Times New Roman" w:cs="Times New Roman"/>
              </w:rPr>
              <w:t xml:space="preserve"> индикатор</w:t>
            </w:r>
          </w:p>
        </w:tc>
        <w:tc>
          <w:tcPr>
            <w:tcW w:w="523" w:type="pct"/>
          </w:tcPr>
          <w:p w14:paraId="4814E911" w14:textId="39A726AB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</w:tcPr>
          <w:p w14:paraId="653E0013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1695BD02" w14:textId="5C833D65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0" w:type="pct"/>
          </w:tcPr>
          <w:p w14:paraId="0980C2FB" w14:textId="31D72C46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</w:tcPr>
          <w:p w14:paraId="2BC4D513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680E60D6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32E4A747" w14:textId="27AB0A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08F22903" w14:textId="79FB26D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Микросхемы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4D1BFFE0" w14:textId="26CA5871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46341F86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58AA27C7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12C4DDCE" w14:textId="3BAFA6D1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257DD984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153E229F" w14:textId="77777777" w:rsidTr="00DA749B">
        <w:trPr>
          <w:cantSplit/>
        </w:trPr>
        <w:tc>
          <w:tcPr>
            <w:tcW w:w="355" w:type="pct"/>
          </w:tcPr>
          <w:p w14:paraId="129EBF55" w14:textId="67BD49E0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5" w:type="pct"/>
          </w:tcPr>
          <w:p w14:paraId="6F1ED680" w14:textId="330D3808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Жидкокристаллические экраны</w:t>
            </w:r>
          </w:p>
        </w:tc>
        <w:tc>
          <w:tcPr>
            <w:tcW w:w="523" w:type="pct"/>
          </w:tcPr>
          <w:p w14:paraId="0D17D64D" w14:textId="5C9F6981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</w:tcPr>
          <w:p w14:paraId="66850DBB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196C9CE5" w14:textId="6A9F61F0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0" w:type="pct"/>
          </w:tcPr>
          <w:p w14:paraId="76CBCE7C" w14:textId="7F7D197D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</w:tcPr>
          <w:p w14:paraId="03BD6E53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6CF8907A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0689C2A0" w14:textId="63C7FDA0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6DFC37C8" w14:textId="1D2B5A8F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Соединение с компьютером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7FF4F4AE" w14:textId="7D47C06D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735BAF51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1F61BD39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03A504DC" w14:textId="44AE04B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6CB81488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21579805" w14:textId="77777777" w:rsidTr="00DA749B">
        <w:trPr>
          <w:cantSplit/>
        </w:trPr>
        <w:tc>
          <w:tcPr>
            <w:tcW w:w="355" w:type="pct"/>
          </w:tcPr>
          <w:p w14:paraId="2931D5A0" w14:textId="0A59C88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5" w:type="pct"/>
          </w:tcPr>
          <w:p w14:paraId="77DD2680" w14:textId="233DD6A6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Двигатели</w:t>
            </w:r>
          </w:p>
        </w:tc>
        <w:tc>
          <w:tcPr>
            <w:tcW w:w="523" w:type="pct"/>
          </w:tcPr>
          <w:p w14:paraId="7A1AF25C" w14:textId="62F7C8B4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</w:tcPr>
          <w:p w14:paraId="76D0A8FB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3DEFA53D" w14:textId="56DB94A1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0" w:type="pct"/>
          </w:tcPr>
          <w:p w14:paraId="2DA2D8F9" w14:textId="40E1CC44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</w:tcPr>
          <w:p w14:paraId="5B6A8AB1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1263D155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205C1A08" w14:textId="316DCD7D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085F7B14" w14:textId="166068B6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Транзисторы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52015D65" w14:textId="3166162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1968CF33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64E19365" w14:textId="346BF07E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3CE0688D" w14:textId="2BF5D8F5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0817C16B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3F89E1AE" w14:textId="77777777" w:rsidTr="00DA749B">
        <w:trPr>
          <w:cantSplit/>
        </w:trPr>
        <w:tc>
          <w:tcPr>
            <w:tcW w:w="355" w:type="pct"/>
          </w:tcPr>
          <w:p w14:paraId="134F4B36" w14:textId="49119981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pct"/>
          </w:tcPr>
          <w:p w14:paraId="640508BE" w14:textId="1F3E274C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</w:rPr>
              <w:t>Модуль 3. Электронные устройства</w:t>
            </w:r>
          </w:p>
        </w:tc>
        <w:tc>
          <w:tcPr>
            <w:tcW w:w="523" w:type="pct"/>
          </w:tcPr>
          <w:p w14:paraId="302D4EB8" w14:textId="69539525" w:rsidR="00195DE1" w:rsidRPr="00195DE1" w:rsidRDefault="00480794" w:rsidP="00195D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708" w:type="pct"/>
          </w:tcPr>
          <w:p w14:paraId="5531BFAF" w14:textId="0183755F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08" w:type="pct"/>
          </w:tcPr>
          <w:p w14:paraId="70938A6B" w14:textId="2B3A7B2E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690" w:type="pct"/>
          </w:tcPr>
          <w:p w14:paraId="67320FA6" w14:textId="1D135F14" w:rsidR="00195DE1" w:rsidRPr="00195DE1" w:rsidRDefault="00480794" w:rsidP="00195D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831" w:type="pct"/>
          </w:tcPr>
          <w:p w14:paraId="08F07B3E" w14:textId="77777777" w:rsidR="00195DE1" w:rsidRDefault="00DA749B" w:rsidP="00195DE1">
            <w:pPr>
              <w:rPr>
                <w:rFonts w:ascii="Times New Roman" w:hAnsi="Times New Roman" w:cs="Times New Roman"/>
              </w:rPr>
            </w:pPr>
            <w:r w:rsidRPr="00DA749B">
              <w:rPr>
                <w:rFonts w:ascii="Times New Roman" w:hAnsi="Times New Roman" w:cs="Times New Roman"/>
              </w:rPr>
              <w:t>Тестирование</w:t>
            </w:r>
          </w:p>
          <w:p w14:paraId="068F38FC" w14:textId="3320FE77" w:rsidR="00C277E3" w:rsidRPr="00195DE1" w:rsidRDefault="00C277E3" w:rsidP="00C277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5DE1" w:rsidRPr="00195DE1" w14:paraId="6EAC90A9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6656811A" w14:textId="5C70F8F8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0B9DCFC2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Электронное устройство</w:t>
            </w:r>
          </w:p>
          <w:p w14:paraId="1FA3B623" w14:textId="4037FD73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«Терменвокс»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668F2192" w14:textId="3F4D592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1C07DB79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747B66FA" w14:textId="1561F06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3D2A8399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23076B50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261B35A4" w14:textId="77777777" w:rsidTr="00DA749B">
        <w:trPr>
          <w:cantSplit/>
        </w:trPr>
        <w:tc>
          <w:tcPr>
            <w:tcW w:w="355" w:type="pct"/>
          </w:tcPr>
          <w:p w14:paraId="6F93F450" w14:textId="750C23A6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85" w:type="pct"/>
          </w:tcPr>
          <w:p w14:paraId="3F02F28E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Электронное устройство</w:t>
            </w:r>
          </w:p>
          <w:p w14:paraId="1A10A324" w14:textId="6F1FF9E4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«Пианино»</w:t>
            </w:r>
          </w:p>
        </w:tc>
        <w:tc>
          <w:tcPr>
            <w:tcW w:w="523" w:type="pct"/>
          </w:tcPr>
          <w:p w14:paraId="0B4F5C25" w14:textId="694F9074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</w:tcPr>
          <w:p w14:paraId="7E8EB687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43FD56FF" w14:textId="2C659C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pct"/>
          </w:tcPr>
          <w:p w14:paraId="68FF5B83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14:paraId="2766997E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4798FF6F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040A6306" w14:textId="6DC0842C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38C28488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Светильник с кнопочным</w:t>
            </w:r>
          </w:p>
          <w:p w14:paraId="1D859BAC" w14:textId="1963340B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управлением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29B1DBB2" w14:textId="5130516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2745F6B6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42165CB0" w14:textId="45AFC3E5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6EEEAB18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5526ABC8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34863270" w14:textId="77777777" w:rsidTr="00DA749B">
        <w:trPr>
          <w:cantSplit/>
        </w:trPr>
        <w:tc>
          <w:tcPr>
            <w:tcW w:w="355" w:type="pct"/>
          </w:tcPr>
          <w:p w14:paraId="0AA6A391" w14:textId="0D9B8958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85" w:type="pct"/>
          </w:tcPr>
          <w:p w14:paraId="0DD04D49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Создание игры «Кнопочный</w:t>
            </w:r>
          </w:p>
          <w:p w14:paraId="35DDA201" w14:textId="0B31A158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выстрел»</w:t>
            </w:r>
          </w:p>
        </w:tc>
        <w:tc>
          <w:tcPr>
            <w:tcW w:w="523" w:type="pct"/>
          </w:tcPr>
          <w:p w14:paraId="129CE046" w14:textId="02FAFC1D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</w:tcPr>
          <w:p w14:paraId="2754A417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7527C4D8" w14:textId="71A6A8CB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pct"/>
          </w:tcPr>
          <w:p w14:paraId="11B77F0B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</w:tcPr>
          <w:p w14:paraId="4791841D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480794" w:rsidRPr="00195DE1" w14:paraId="4BED1313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773A237D" w14:textId="22F0A41A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0A076CD0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Вращаем сервопривод на</w:t>
            </w:r>
          </w:p>
          <w:p w14:paraId="0C7056E4" w14:textId="59E611BF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определенный угол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4CC232A2" w14:textId="275F816E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511D4778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6B4B9F88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4F34158C" w14:textId="3C71EDD5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1C2B807E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</w:tr>
      <w:tr w:rsidR="00480794" w:rsidRPr="00195DE1" w14:paraId="0C359428" w14:textId="77777777" w:rsidTr="00DA749B">
        <w:trPr>
          <w:cantSplit/>
        </w:trPr>
        <w:tc>
          <w:tcPr>
            <w:tcW w:w="355" w:type="pct"/>
          </w:tcPr>
          <w:p w14:paraId="18CD198A" w14:textId="04D4369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85" w:type="pct"/>
          </w:tcPr>
          <w:p w14:paraId="0F598B24" w14:textId="6A43B05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Тестер батареек</w:t>
            </w:r>
          </w:p>
        </w:tc>
        <w:tc>
          <w:tcPr>
            <w:tcW w:w="523" w:type="pct"/>
          </w:tcPr>
          <w:p w14:paraId="793BACE8" w14:textId="294E92FA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</w:tcPr>
          <w:p w14:paraId="01652F67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21D84448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</w:tcPr>
          <w:p w14:paraId="00C04B0A" w14:textId="02790DBD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</w:tcPr>
          <w:p w14:paraId="6C0B652E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</w:tr>
      <w:tr w:rsidR="00480794" w:rsidRPr="00195DE1" w14:paraId="5CCCA236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1CAFD112" w14:textId="5C3EFAB9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1FF461C7" w14:textId="41D0DF49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Управление яркостью светильника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7D57D8A5" w14:textId="2085B7F9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2E1F2B7A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7CD3B2C5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607E2C65" w14:textId="10D246CB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637A1035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</w:tr>
      <w:tr w:rsidR="00480794" w:rsidRPr="00195DE1" w14:paraId="3B4EEEDF" w14:textId="77777777" w:rsidTr="00DA749B">
        <w:trPr>
          <w:cantSplit/>
        </w:trPr>
        <w:tc>
          <w:tcPr>
            <w:tcW w:w="355" w:type="pct"/>
          </w:tcPr>
          <w:p w14:paraId="4B65D550" w14:textId="77256A10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85" w:type="pct"/>
          </w:tcPr>
          <w:p w14:paraId="0512B9A8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Управление оборотами</w:t>
            </w:r>
          </w:p>
          <w:p w14:paraId="1CB53090" w14:textId="3A69161B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электродвигателя</w:t>
            </w:r>
          </w:p>
        </w:tc>
        <w:tc>
          <w:tcPr>
            <w:tcW w:w="523" w:type="pct"/>
          </w:tcPr>
          <w:p w14:paraId="6E14B743" w14:textId="289887FF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</w:tcPr>
          <w:p w14:paraId="2BC772F6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1D921751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</w:tcPr>
          <w:p w14:paraId="08955100" w14:textId="0B6BA90A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</w:tcPr>
          <w:p w14:paraId="635126EB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</w:tr>
      <w:tr w:rsidR="00480794" w:rsidRPr="00195DE1" w14:paraId="41641313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4E985121" w14:textId="7162E65D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446D5167" w14:textId="6C81ECDD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Работа с COM-портом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30D8C445" w14:textId="24AB2F8F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06EE5B78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0137BA41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51F0F0CE" w14:textId="16EFA6A3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2352FA96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</w:tr>
      <w:tr w:rsidR="00480794" w:rsidRPr="00195DE1" w14:paraId="10B4A7B0" w14:textId="77777777" w:rsidTr="00DA749B">
        <w:trPr>
          <w:cantSplit/>
        </w:trPr>
        <w:tc>
          <w:tcPr>
            <w:tcW w:w="355" w:type="pct"/>
          </w:tcPr>
          <w:p w14:paraId="37A8E5D7" w14:textId="7A2C760B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85" w:type="pct"/>
          </w:tcPr>
          <w:p w14:paraId="65863DFF" w14:textId="4F68B912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Работа с цветом</w:t>
            </w:r>
          </w:p>
        </w:tc>
        <w:tc>
          <w:tcPr>
            <w:tcW w:w="523" w:type="pct"/>
          </w:tcPr>
          <w:p w14:paraId="6A05581F" w14:textId="6E35A8BE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pct"/>
          </w:tcPr>
          <w:p w14:paraId="6A127A18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61E2ECF1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</w:tcPr>
          <w:p w14:paraId="59A8CDEA" w14:textId="463D756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pct"/>
          </w:tcPr>
          <w:p w14:paraId="3BF06738" w14:textId="77777777" w:rsidR="00480794" w:rsidRPr="00195DE1" w:rsidRDefault="00480794" w:rsidP="00480794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78ADC6BF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41E421EF" w14:textId="16B9725E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7F90B8D5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 xml:space="preserve">Основы программирования </w:t>
            </w:r>
            <w:proofErr w:type="spellStart"/>
            <w:r w:rsidRPr="00195DE1">
              <w:rPr>
                <w:rFonts w:ascii="Times New Roman" w:hAnsi="Times New Roman" w:cs="Times New Roman"/>
              </w:rPr>
              <w:t>Arduino</w:t>
            </w:r>
            <w:proofErr w:type="spellEnd"/>
            <w:r w:rsidRPr="00195DE1">
              <w:rPr>
                <w:rFonts w:ascii="Times New Roman" w:hAnsi="Times New Roman" w:cs="Times New Roman"/>
              </w:rPr>
              <w:t>. Создание устройств по</w:t>
            </w:r>
          </w:p>
          <w:p w14:paraId="67F69F45" w14:textId="6E0FC6A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программе.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7B4904E9" w14:textId="355C4096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3B4E5F99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48B63B49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120D3D08" w14:textId="2F267C48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20EB29C2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2E0746AA" w14:textId="77777777" w:rsidTr="00DA749B">
        <w:trPr>
          <w:cantSplit/>
        </w:trPr>
        <w:tc>
          <w:tcPr>
            <w:tcW w:w="355" w:type="pct"/>
          </w:tcPr>
          <w:p w14:paraId="23573F3B" w14:textId="6365490D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5" w:type="pct"/>
          </w:tcPr>
          <w:p w14:paraId="6521867C" w14:textId="6E44D77F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Аналоговые порты. Потенциометр.</w:t>
            </w:r>
          </w:p>
        </w:tc>
        <w:tc>
          <w:tcPr>
            <w:tcW w:w="523" w:type="pct"/>
          </w:tcPr>
          <w:p w14:paraId="52312AE6" w14:textId="727A9C10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</w:tcPr>
          <w:p w14:paraId="434789F4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2A842BA9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</w:tcPr>
          <w:p w14:paraId="2B8BB9F4" w14:textId="64C1FDB5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1" w:type="pct"/>
          </w:tcPr>
          <w:p w14:paraId="2A698B07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46705A06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36862DF3" w14:textId="3FB06DCF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549D8A9C" w14:textId="620C1374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Ультразвуковой датчик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3ADB5984" w14:textId="012EF82D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0C05E470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59195B1A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3CC8DA0C" w14:textId="01F38DA6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0061E3E4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75F40251" w14:textId="77777777" w:rsidTr="00DA749B">
        <w:trPr>
          <w:cantSplit/>
        </w:trPr>
        <w:tc>
          <w:tcPr>
            <w:tcW w:w="355" w:type="pct"/>
          </w:tcPr>
          <w:p w14:paraId="6B34E565" w14:textId="6E71823A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85" w:type="pct"/>
          </w:tcPr>
          <w:p w14:paraId="04532DC6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Управление двигателями и</w:t>
            </w:r>
          </w:p>
          <w:p w14:paraId="67514EF2" w14:textId="060FB63D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сервоприводами</w:t>
            </w:r>
          </w:p>
        </w:tc>
        <w:tc>
          <w:tcPr>
            <w:tcW w:w="523" w:type="pct"/>
          </w:tcPr>
          <w:p w14:paraId="354E927A" w14:textId="778DCEBA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</w:tcPr>
          <w:p w14:paraId="22560FC3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5AA78394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</w:tcPr>
          <w:p w14:paraId="676FB980" w14:textId="1640AE78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1" w:type="pct"/>
          </w:tcPr>
          <w:p w14:paraId="442C638D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27D55883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3758B982" w14:textId="139DD7B8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23CEE335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 xml:space="preserve">Дверной звонок на </w:t>
            </w:r>
            <w:proofErr w:type="spellStart"/>
            <w:r w:rsidRPr="00195DE1">
              <w:rPr>
                <w:rFonts w:ascii="Times New Roman" w:hAnsi="Times New Roman" w:cs="Times New Roman"/>
              </w:rPr>
              <w:t>Arduino</w:t>
            </w:r>
            <w:proofErr w:type="spellEnd"/>
            <w:r w:rsidRPr="00195DE1">
              <w:rPr>
                <w:rFonts w:ascii="Times New Roman" w:hAnsi="Times New Roman" w:cs="Times New Roman"/>
              </w:rPr>
              <w:t xml:space="preserve"> своими</w:t>
            </w:r>
          </w:p>
          <w:p w14:paraId="61D18C63" w14:textId="52EF1FB3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руками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3F039BD7" w14:textId="4A71E45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087E53D6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7162EC37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7B0CF203" w14:textId="0E50F68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3AAD5CFE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1C8F1F4F" w14:textId="77777777" w:rsidTr="00DA749B">
        <w:trPr>
          <w:cantSplit/>
        </w:trPr>
        <w:tc>
          <w:tcPr>
            <w:tcW w:w="355" w:type="pct"/>
          </w:tcPr>
          <w:p w14:paraId="7A901E31" w14:textId="29697002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85" w:type="pct"/>
          </w:tcPr>
          <w:p w14:paraId="3A9FFFC0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 xml:space="preserve">Детектор лжи на </w:t>
            </w:r>
            <w:proofErr w:type="spellStart"/>
            <w:r w:rsidRPr="00195DE1">
              <w:rPr>
                <w:rFonts w:ascii="Times New Roman" w:hAnsi="Times New Roman" w:cs="Times New Roman"/>
              </w:rPr>
              <w:t>Arduino</w:t>
            </w:r>
            <w:proofErr w:type="spellEnd"/>
            <w:r w:rsidRPr="00195DE1">
              <w:rPr>
                <w:rFonts w:ascii="Times New Roman" w:hAnsi="Times New Roman" w:cs="Times New Roman"/>
              </w:rPr>
              <w:t xml:space="preserve"> своими</w:t>
            </w:r>
          </w:p>
          <w:p w14:paraId="05E3280E" w14:textId="27234DE8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руками</w:t>
            </w:r>
          </w:p>
        </w:tc>
        <w:tc>
          <w:tcPr>
            <w:tcW w:w="523" w:type="pct"/>
          </w:tcPr>
          <w:p w14:paraId="76844413" w14:textId="530D8F19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</w:tcPr>
          <w:p w14:paraId="4B348670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39164224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</w:tcPr>
          <w:p w14:paraId="25F4358C" w14:textId="4A37A2EC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1" w:type="pct"/>
          </w:tcPr>
          <w:p w14:paraId="24B706DD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19AB2B00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27C9873F" w14:textId="4CFABF1D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79563F78" w14:textId="10707901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Дистанционное управление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7CCDD8A6" w14:textId="537226B4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7FFD5475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349E0BF5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2E3D8ECC" w14:textId="5D43A19A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0A9BE4F4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313ADD48" w14:textId="77777777" w:rsidTr="00DA749B">
        <w:trPr>
          <w:cantSplit/>
        </w:trPr>
        <w:tc>
          <w:tcPr>
            <w:tcW w:w="355" w:type="pct"/>
          </w:tcPr>
          <w:p w14:paraId="60D193C4" w14:textId="77777777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pct"/>
          </w:tcPr>
          <w:p w14:paraId="631EC102" w14:textId="40D0FD12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</w:rPr>
              <w:t>Модуль 4. Мобильный робот</w:t>
            </w:r>
          </w:p>
        </w:tc>
        <w:tc>
          <w:tcPr>
            <w:tcW w:w="523" w:type="pct"/>
          </w:tcPr>
          <w:p w14:paraId="2DDF5EC4" w14:textId="069B8576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08" w:type="pct"/>
          </w:tcPr>
          <w:p w14:paraId="6D435466" w14:textId="175BC4A7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08" w:type="pct"/>
          </w:tcPr>
          <w:p w14:paraId="4B09CD08" w14:textId="36940AC4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690" w:type="pct"/>
          </w:tcPr>
          <w:p w14:paraId="520B8F09" w14:textId="686DE1B5" w:rsidR="00195DE1" w:rsidRPr="00195DE1" w:rsidRDefault="00195DE1" w:rsidP="00195DE1">
            <w:pPr>
              <w:rPr>
                <w:rFonts w:ascii="Times New Roman" w:hAnsi="Times New Roman" w:cs="Times New Roman"/>
                <w:b/>
              </w:rPr>
            </w:pPr>
            <w:r w:rsidRPr="00195DE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31" w:type="pct"/>
          </w:tcPr>
          <w:p w14:paraId="65661B22" w14:textId="77777777" w:rsidR="00195DE1" w:rsidRDefault="00C277E3" w:rsidP="00195DE1">
            <w:pPr>
              <w:rPr>
                <w:rFonts w:ascii="Times New Roman" w:hAnsi="Times New Roman" w:cs="Times New Roman"/>
              </w:rPr>
            </w:pPr>
            <w:r w:rsidRPr="00DA749B">
              <w:rPr>
                <w:rFonts w:ascii="Times New Roman" w:hAnsi="Times New Roman" w:cs="Times New Roman"/>
              </w:rPr>
              <w:t>Тестирование</w:t>
            </w:r>
          </w:p>
          <w:p w14:paraId="207B3206" w14:textId="2717AFC1" w:rsidR="00C277E3" w:rsidRPr="00195DE1" w:rsidRDefault="00C277E3" w:rsidP="00C277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5DE1" w:rsidRPr="00195DE1" w14:paraId="01B67BB1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6EDE7457" w14:textId="4A8292D4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67223321" w14:textId="3852631D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Сборка мобильного робота.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26105DC5" w14:textId="5A78DB28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5CEA0DCE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1A207D5E" w14:textId="697C77C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6B763758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31360DA7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1899D9D0" w14:textId="77777777" w:rsidTr="00DA749B">
        <w:trPr>
          <w:cantSplit/>
        </w:trPr>
        <w:tc>
          <w:tcPr>
            <w:tcW w:w="355" w:type="pct"/>
          </w:tcPr>
          <w:p w14:paraId="21CDF7ED" w14:textId="0E4799F3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85" w:type="pct"/>
          </w:tcPr>
          <w:p w14:paraId="75AD035B" w14:textId="732775B1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Езда робота по линии.</w:t>
            </w:r>
          </w:p>
        </w:tc>
        <w:tc>
          <w:tcPr>
            <w:tcW w:w="523" w:type="pct"/>
          </w:tcPr>
          <w:p w14:paraId="0966A61C" w14:textId="670BFCDC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pct"/>
          </w:tcPr>
          <w:p w14:paraId="41FF30F3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7605BDA1" w14:textId="51F06F85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0" w:type="pct"/>
          </w:tcPr>
          <w:p w14:paraId="5548C425" w14:textId="0FF314DD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1" w:type="pct"/>
          </w:tcPr>
          <w:p w14:paraId="6399A69E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</w:tr>
      <w:tr w:rsidR="00195DE1" w:rsidRPr="00195DE1" w14:paraId="7BA5E14C" w14:textId="77777777" w:rsidTr="00DA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5" w:type="pct"/>
            <w:tcBorders>
              <w:top w:val="none" w:sz="0" w:space="0" w:color="auto"/>
              <w:bottom w:val="none" w:sz="0" w:space="0" w:color="auto"/>
            </w:tcBorders>
          </w:tcPr>
          <w:p w14:paraId="188199D3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pct"/>
            <w:tcBorders>
              <w:top w:val="none" w:sz="0" w:space="0" w:color="auto"/>
              <w:bottom w:val="none" w:sz="0" w:space="0" w:color="auto"/>
            </w:tcBorders>
          </w:tcPr>
          <w:p w14:paraId="3EF701BA" w14:textId="403DD423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Итоговая аттестация</w:t>
            </w:r>
            <w:r w:rsidR="00C277E3">
              <w:rPr>
                <w:rFonts w:ascii="Times New Roman" w:hAnsi="Times New Roman" w:cs="Times New Roman"/>
              </w:rPr>
              <w:t xml:space="preserve"> (</w:t>
            </w:r>
            <w:r w:rsidR="00C277E3" w:rsidRPr="00C277E3">
              <w:rPr>
                <w:rFonts w:ascii="Times New Roman" w:hAnsi="Times New Roman" w:cs="Times New Roman"/>
                <w:b/>
              </w:rPr>
              <w:t>проект</w:t>
            </w:r>
            <w:r w:rsidR="00C277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3" w:type="pct"/>
            <w:tcBorders>
              <w:top w:val="none" w:sz="0" w:space="0" w:color="auto"/>
              <w:bottom w:val="none" w:sz="0" w:space="0" w:color="auto"/>
            </w:tcBorders>
          </w:tcPr>
          <w:p w14:paraId="250A20C0" w14:textId="68E15B7F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109739F9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none" w:sz="0" w:space="0" w:color="auto"/>
              <w:bottom w:val="none" w:sz="0" w:space="0" w:color="auto"/>
            </w:tcBorders>
          </w:tcPr>
          <w:p w14:paraId="1497BF3B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one" w:sz="0" w:space="0" w:color="auto"/>
              <w:bottom w:val="none" w:sz="0" w:space="0" w:color="auto"/>
            </w:tcBorders>
          </w:tcPr>
          <w:p w14:paraId="1C8FEFA3" w14:textId="148A622D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14:paraId="58E8F257" w14:textId="445CF89D" w:rsidR="00195DE1" w:rsidRPr="00195DE1" w:rsidRDefault="00C277E3" w:rsidP="00195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95DE1" w:rsidRPr="00195DE1" w14:paraId="11CB7871" w14:textId="77777777" w:rsidTr="00DA749B">
        <w:trPr>
          <w:cantSplit/>
        </w:trPr>
        <w:tc>
          <w:tcPr>
            <w:tcW w:w="355" w:type="pct"/>
          </w:tcPr>
          <w:p w14:paraId="25C11DD1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pct"/>
          </w:tcPr>
          <w:p w14:paraId="7CA1A27B" w14:textId="77777777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23" w:type="pct"/>
          </w:tcPr>
          <w:p w14:paraId="5FE3346E" w14:textId="7345EEC8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08" w:type="pct"/>
          </w:tcPr>
          <w:p w14:paraId="2A5F4198" w14:textId="0FBEF099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pct"/>
          </w:tcPr>
          <w:p w14:paraId="236431B2" w14:textId="245765C1" w:rsidR="00195DE1" w:rsidRPr="00195DE1" w:rsidRDefault="00195DE1" w:rsidP="00195DE1">
            <w:pPr>
              <w:rPr>
                <w:rFonts w:ascii="Times New Roman" w:hAnsi="Times New Roman" w:cs="Times New Roman"/>
              </w:rPr>
            </w:pPr>
            <w:r w:rsidRPr="00195DE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90" w:type="pct"/>
          </w:tcPr>
          <w:p w14:paraId="55D34C75" w14:textId="1BA8C4F4" w:rsidR="00195DE1" w:rsidRPr="00195DE1" w:rsidRDefault="00C277E3" w:rsidP="00195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31" w:type="pct"/>
          </w:tcPr>
          <w:p w14:paraId="262919B2" w14:textId="0EC4BEC6" w:rsidR="00195DE1" w:rsidRPr="00195DE1" w:rsidRDefault="00C277E3" w:rsidP="00195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14:paraId="70746E39" w14:textId="77777777" w:rsidR="0079102D" w:rsidRDefault="0079102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14:paraId="3DB57153" w14:textId="77777777" w:rsidR="00250B44" w:rsidRPr="00067BB6" w:rsidRDefault="005373E1" w:rsidP="00067BB6">
      <w:pPr>
        <w:pStyle w:val="120"/>
        <w:ind w:left="0"/>
        <w:jc w:val="center"/>
      </w:pPr>
      <w:bookmarkStart w:id="6" w:name="_Toc59710907"/>
      <w:r w:rsidRPr="00067BB6">
        <w:lastRenderedPageBreak/>
        <w:t>3</w:t>
      </w:r>
      <w:r w:rsidR="00250B44" w:rsidRPr="00067BB6">
        <w:t>. КАЛЕНДАРНЫЙ УЧЕБНЫЙ ГРАФИК</w:t>
      </w:r>
      <w:bookmarkEnd w:id="6"/>
    </w:p>
    <w:p w14:paraId="74C9574A" w14:textId="77777777" w:rsidR="00250B44" w:rsidRPr="00F052D7" w:rsidRDefault="00250B44" w:rsidP="001E0F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269F6D" w14:textId="77777777" w:rsidR="001E0F95" w:rsidRPr="00F052D7" w:rsidRDefault="001E0F95" w:rsidP="001E0F95">
      <w:pPr>
        <w:pStyle w:val="aa"/>
        <w:ind w:firstLine="851"/>
        <w:jc w:val="both"/>
        <w:rPr>
          <w:sz w:val="28"/>
          <w:szCs w:val="28"/>
        </w:rPr>
      </w:pPr>
      <w:r w:rsidRPr="00F052D7">
        <w:rPr>
          <w:sz w:val="28"/>
          <w:szCs w:val="28"/>
        </w:rPr>
        <w:t>Календарный учебный план составляется при сформированной группе с учетом уровня их подготовки.</w:t>
      </w:r>
    </w:p>
    <w:p w14:paraId="43BF0804" w14:textId="77777777" w:rsidR="001E0F95" w:rsidRPr="00F052D7" w:rsidRDefault="001E0F95" w:rsidP="001E0F95">
      <w:pPr>
        <w:pStyle w:val="aa"/>
        <w:tabs>
          <w:tab w:val="left" w:pos="4063"/>
          <w:tab w:val="left" w:pos="5356"/>
          <w:tab w:val="left" w:pos="6459"/>
          <w:tab w:val="left" w:pos="7805"/>
          <w:tab w:val="left" w:pos="9089"/>
        </w:tabs>
        <w:ind w:firstLine="851"/>
        <w:jc w:val="both"/>
        <w:rPr>
          <w:sz w:val="28"/>
          <w:szCs w:val="28"/>
        </w:rPr>
      </w:pPr>
      <w:r w:rsidRPr="00F052D7">
        <w:rPr>
          <w:sz w:val="28"/>
          <w:szCs w:val="28"/>
        </w:rPr>
        <w:t xml:space="preserve">Календарный учебный график отражает периоды теоретических занятий, практик, процедур </w:t>
      </w:r>
      <w:r w:rsidRPr="00F052D7">
        <w:rPr>
          <w:spacing w:val="-3"/>
          <w:sz w:val="28"/>
          <w:szCs w:val="28"/>
        </w:rPr>
        <w:t xml:space="preserve">промежуточной </w:t>
      </w:r>
      <w:r w:rsidRPr="00F052D7">
        <w:rPr>
          <w:sz w:val="28"/>
          <w:szCs w:val="28"/>
        </w:rPr>
        <w:t xml:space="preserve">и </w:t>
      </w:r>
      <w:r w:rsidRPr="00F052D7">
        <w:rPr>
          <w:spacing w:val="-3"/>
          <w:sz w:val="28"/>
          <w:szCs w:val="28"/>
        </w:rPr>
        <w:t xml:space="preserve">итоговой </w:t>
      </w:r>
      <w:r w:rsidRPr="00F052D7">
        <w:rPr>
          <w:sz w:val="28"/>
          <w:szCs w:val="28"/>
        </w:rPr>
        <w:t>аттестаций и</w:t>
      </w:r>
      <w:r w:rsidR="00A72467">
        <w:rPr>
          <w:sz w:val="28"/>
          <w:szCs w:val="28"/>
        </w:rPr>
        <w:t xml:space="preserve"> </w:t>
      </w:r>
      <w:r w:rsidRPr="00F052D7">
        <w:rPr>
          <w:sz w:val="28"/>
          <w:szCs w:val="28"/>
        </w:rPr>
        <w:t>т.д.</w:t>
      </w:r>
    </w:p>
    <w:p w14:paraId="12A35F31" w14:textId="77777777" w:rsidR="001E0F95" w:rsidRPr="00F052D7" w:rsidRDefault="001E0F95" w:rsidP="001E0F95">
      <w:pPr>
        <w:pStyle w:val="aa"/>
        <w:ind w:firstLine="851"/>
        <w:rPr>
          <w:sz w:val="28"/>
          <w:szCs w:val="28"/>
        </w:rPr>
      </w:pPr>
    </w:p>
    <w:p w14:paraId="20879732" w14:textId="77777777" w:rsidR="001E0F95" w:rsidRPr="00F052D7" w:rsidRDefault="001E0F95" w:rsidP="001E0F95">
      <w:pPr>
        <w:pStyle w:val="110"/>
        <w:ind w:left="0" w:firstLine="851"/>
      </w:pPr>
      <w:bookmarkStart w:id="7" w:name="__RefHeading___Toc526765863"/>
      <w:bookmarkEnd w:id="7"/>
      <w:r w:rsidRPr="00F052D7">
        <w:t>КАЛЕНДАРНЫЙ УЧЕБНЫЙ ГРАФИК</w:t>
      </w:r>
    </w:p>
    <w:p w14:paraId="0CC01C14" w14:textId="77777777" w:rsidR="001E0F95" w:rsidRPr="00F052D7" w:rsidRDefault="001E0F95" w:rsidP="001E0F95">
      <w:pPr>
        <w:pStyle w:val="aa"/>
        <w:ind w:firstLine="851"/>
        <w:rPr>
          <w:b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5"/>
        <w:gridCol w:w="1312"/>
        <w:gridCol w:w="1310"/>
        <w:gridCol w:w="1309"/>
        <w:gridCol w:w="1319"/>
      </w:tblGrid>
      <w:tr w:rsidR="001E0F95" w:rsidRPr="0079102D" w14:paraId="4277F04B" w14:textId="77777777" w:rsidTr="00D44DAE">
        <w:trPr>
          <w:trHeight w:val="275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101E69C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Учебные недели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0F8C31F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2622492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21EA9A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31FB06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4</w:t>
            </w:r>
          </w:p>
        </w:tc>
      </w:tr>
      <w:tr w:rsidR="001E0F95" w:rsidRPr="0079102D" w14:paraId="71B7326F" w14:textId="77777777" w:rsidTr="001E0F95">
        <w:trPr>
          <w:trHeight w:val="275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424B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Учебные занятия (Т)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F0F1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T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12225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7C20D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5A0C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T</w:t>
            </w:r>
          </w:p>
        </w:tc>
      </w:tr>
      <w:tr w:rsidR="001E0F95" w:rsidRPr="0079102D" w14:paraId="5D8BE507" w14:textId="77777777" w:rsidTr="001E0F95">
        <w:trPr>
          <w:trHeight w:val="277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6AF62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Выездные занятия (В)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121A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A3E91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F39AF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D5D4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</w:tr>
      <w:tr w:rsidR="001E0F95" w:rsidRPr="0079102D" w14:paraId="60233D56" w14:textId="77777777" w:rsidTr="001E0F95">
        <w:trPr>
          <w:trHeight w:val="275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3487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Стажировка (П)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209F8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52A4A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1F63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1640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</w:tr>
      <w:tr w:rsidR="001E0F95" w:rsidRPr="0079102D" w14:paraId="243E4865" w14:textId="77777777" w:rsidTr="001E0F95">
        <w:trPr>
          <w:trHeight w:val="849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ECE6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Контроль</w:t>
            </w:r>
          </w:p>
          <w:p w14:paraId="49311988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Зачет, экзамен (З, Э)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D5869" w14:textId="25B44CBD" w:rsidR="001E0F95" w:rsidRPr="000E27BC" w:rsidRDefault="000E27BC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З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A476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З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277E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0ACE" w14:textId="287A4353" w:rsidR="001E0F95" w:rsidRPr="0079102D" w:rsidRDefault="000E27BC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З</w:t>
            </w:r>
          </w:p>
        </w:tc>
      </w:tr>
      <w:tr w:rsidR="001E0F95" w:rsidRPr="00F052D7" w14:paraId="07B32D54" w14:textId="77777777" w:rsidTr="001E0F95">
        <w:trPr>
          <w:trHeight w:val="275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1014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b/>
                <w:sz w:val="28"/>
                <w:szCs w:val="28"/>
              </w:rPr>
              <w:t>Итоговая аттестация (А)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8A62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B780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AAAE6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2E11" w14:textId="77777777" w:rsidR="001E0F95" w:rsidRPr="0079102D" w:rsidRDefault="001E0F95" w:rsidP="00A7246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102D">
              <w:rPr>
                <w:sz w:val="28"/>
                <w:szCs w:val="28"/>
              </w:rPr>
              <w:t>А</w:t>
            </w:r>
          </w:p>
        </w:tc>
      </w:tr>
    </w:tbl>
    <w:p w14:paraId="7FDE993F" w14:textId="77777777" w:rsidR="00250B44" w:rsidRPr="00F052D7" w:rsidRDefault="00250B44" w:rsidP="001E0F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AA0CC3" w14:textId="77777777" w:rsidR="00CC0173" w:rsidRPr="00F052D7" w:rsidRDefault="00CC0173" w:rsidP="001E0F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B84685" w14:textId="77777777" w:rsidR="001941F0" w:rsidRPr="00F052D7" w:rsidRDefault="001941F0" w:rsidP="001E0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762033" w14:textId="77777777" w:rsidR="00250B44" w:rsidRPr="00067BB6" w:rsidRDefault="005373E1" w:rsidP="00067BB6">
      <w:pPr>
        <w:pStyle w:val="120"/>
        <w:ind w:left="0"/>
        <w:jc w:val="center"/>
      </w:pPr>
      <w:bookmarkStart w:id="8" w:name="_Toc59710908"/>
      <w:r w:rsidRPr="00067BB6">
        <w:lastRenderedPageBreak/>
        <w:t>4</w:t>
      </w:r>
      <w:r w:rsidR="00FE60F3" w:rsidRPr="00067BB6">
        <w:t>. РАБОЧИЕ ПРОГРАММЫ МОДУЛЕЙ</w:t>
      </w:r>
      <w:bookmarkEnd w:id="8"/>
    </w:p>
    <w:p w14:paraId="6F40D92C" w14:textId="6A982658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237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подразумевает прохождение занятий с использованием электроники. Центральным строительным блоком является популярная плата с микроконтроллером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Первые занятия по</w:t>
      </w:r>
      <w:r w:rsidR="00201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священы понятию микроконтроллер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азам программирования. Далее рассматриваются важные аспекты создания собственных электронных устройств. </w:t>
      </w:r>
    </w:p>
    <w:p w14:paraId="25D85D01" w14:textId="51609FD0" w:rsidR="00537DBD" w:rsidRPr="00537DBD" w:rsidRDefault="005945C4" w:rsidP="005945C4">
      <w:pPr>
        <w:widowControl w:val="0"/>
        <w:numPr>
          <w:ilvl w:val="0"/>
          <w:numId w:val="31"/>
        </w:numPr>
        <w:tabs>
          <w:tab w:val="left" w:pos="1276"/>
          <w:tab w:val="left" w:pos="2151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537DBD"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микроконтроллер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7DBD"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537DBD" w:rsidRPr="00537D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537DBD"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7874B81E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безопасности. Знакомство с микроконтроллером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научить электронную плату думать. Как сделать электронику проще: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управлять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среда разработки. Как заставить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мигать лампочкой: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светодиод.</w:t>
      </w:r>
    </w:p>
    <w:p w14:paraId="30C83F0D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151"/>
        </w:tabs>
        <w:kinsoku w:val="0"/>
        <w:overflowPunct w:val="0"/>
        <w:autoSpaceDE w:val="0"/>
        <w:autoSpaceDN w:val="0"/>
        <w:adjustRightInd w:val="0"/>
        <w:spacing w:before="1" w:after="0" w:line="322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языка программирования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часа)</w:t>
      </w:r>
    </w:p>
    <w:p w14:paraId="43901B20" w14:textId="6A03DC2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setup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loop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Процедуры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pinMode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digitalWrite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7DBD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delay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 в программе.</w:t>
      </w:r>
    </w:p>
    <w:p w14:paraId="0A6D81CE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151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компоненты (2</w:t>
      </w:r>
      <w:r w:rsidRPr="00537D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261973E2" w14:textId="7391CF0F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электричество: напряжение и ток. Как укротить электричество: резистор, диод, светодиод. Как быстро строить схемы: макетная доска и мультиметр. Железнодорожный светофор</w:t>
      </w:r>
      <w:r w:rsidR="0020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7F79D9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151"/>
        </w:tabs>
        <w:kinsoku w:val="0"/>
        <w:overflowPunct w:val="0"/>
        <w:autoSpaceDE w:val="0"/>
        <w:autoSpaceDN w:val="0"/>
        <w:adjustRightInd w:val="0"/>
        <w:spacing w:before="2" w:after="0" w:line="322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Ветвление программы (2 часа)</w:t>
      </w:r>
    </w:p>
    <w:p w14:paraId="6A723E04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цикл: конструкции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while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switch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написать свою собственную функцию. Как упростить код: SOS при помощи процедур.</w:t>
      </w:r>
    </w:p>
    <w:p w14:paraId="3BC20488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151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Массивы (2 часа)</w:t>
      </w:r>
    </w:p>
    <w:p w14:paraId="1D34B086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массив. Строки: массивы символов. Воспроизведение произвольных слов на азбуке Морзе. Как пищать на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пьезоэффект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звук.</w:t>
      </w:r>
    </w:p>
    <w:p w14:paraId="0964B35D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151"/>
        </w:tabs>
        <w:kinsoku w:val="0"/>
        <w:overflowPunct w:val="0"/>
        <w:autoSpaceDE w:val="0"/>
        <w:autoSpaceDN w:val="0"/>
        <w:adjustRightInd w:val="0"/>
        <w:spacing w:before="1" w:after="0" w:line="322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и смешение цветов (2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7741B07A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ШИМ и инертности восприятия. Управление яркостью светодиода. Смешение и восприятие цветов. Радуга из трёхцветного светодиода.</w:t>
      </w:r>
    </w:p>
    <w:p w14:paraId="0AE8077C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151"/>
        </w:tabs>
        <w:kinsoku w:val="0"/>
        <w:overflowPunct w:val="0"/>
        <w:autoSpaceDE w:val="0"/>
        <w:autoSpaceDN w:val="0"/>
        <w:adjustRightInd w:val="0"/>
        <w:spacing w:before="67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Сенсоры (2 часа)</w:t>
      </w:r>
    </w:p>
    <w:p w14:paraId="0273C79D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сенсоры. Аналоговый и цифровой сигналы. Как распознать наклон: датчик наклона,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digitalRead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BD81EA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151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 — датчик нажатия (2</w:t>
      </w:r>
      <w:r w:rsidRPr="00537D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372DCA79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работает кнопка. Как при помощи кнопки зажечь светодиод. Как сделать кнопочный выключатель. Шумы, дребезг, стабилизация сигнала кнопки.</w:t>
      </w:r>
    </w:p>
    <w:p w14:paraId="72BD53FA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151"/>
        </w:tabs>
        <w:kinsoku w:val="0"/>
        <w:overflowPunct w:val="0"/>
        <w:autoSpaceDE w:val="0"/>
        <w:autoSpaceDN w:val="0"/>
        <w:adjustRightInd w:val="0"/>
        <w:spacing w:before="1" w:after="0" w:line="322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 резисторы (2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644B9DB9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преобразовать сигнал: делитель напряжения. Как делить напряжение «на ходу»: потенциометр. Как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 свет: фоторезистор. Как измерить температуру: термистор.</w:t>
      </w:r>
    </w:p>
    <w:p w14:paraId="43EE9E72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Семисегментный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 (2</w:t>
      </w:r>
      <w:r w:rsidRPr="00537D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344145E5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работает индикатор. Как включить индикатор. Как научить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до десяти.</w:t>
      </w:r>
    </w:p>
    <w:p w14:paraId="47232ACC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17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Микросхемы (2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2B2DAE53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Зачем нужны микросхемы. Как упростить работу с индикатором: драйвер CD4026. Как сосчитать до 99 при помощи драйвера. Как вывести произвольное число.</w:t>
      </w:r>
    </w:p>
    <w:p w14:paraId="1285744E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Жидкокристаллические экраны (2</w:t>
      </w:r>
      <w:r w:rsidRPr="00537D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24CB991F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работает текстовый дисплей. Как вывести приветствие: библиотека, класс, объект. Как вывести русскую</w:t>
      </w:r>
      <w:r w:rsidRPr="00537DB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надпись.</w:t>
      </w:r>
    </w:p>
    <w:p w14:paraId="31BE0A5C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17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с компьютером (2</w:t>
      </w:r>
      <w:r w:rsidRPr="00537D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62A04BED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Последовательный порт, параллельный порт, UART. Как передавать данные с компьютера на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научить компьютер говорить на азбуке Морзе.</w:t>
      </w:r>
    </w:p>
    <w:p w14:paraId="3A8DC181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Двигатели (2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6B4535BF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Разновидности двигателей: постоянные, шаговые, серво. Как управлять серводвигателем с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2BCFF4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Транзисторы (2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00D5AF51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управлять электричеством: транзистор. Разновидности транзисторов. Как вращать двигатель. Как управлять скоростью двигателя</w:t>
      </w:r>
    </w:p>
    <w:p w14:paraId="20B36A94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устройство «Терменвокс» (2 часа)</w:t>
      </w:r>
    </w:p>
    <w:p w14:paraId="1E0C736E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элементы. Сборка по инструкции. Программирование устройства. Отладка.</w:t>
      </w:r>
    </w:p>
    <w:p w14:paraId="5EB502C3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17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устройство «Пианино» (2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6137D315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элементы. Сборка по инструкции. Программирование устройства. Отладка.</w:t>
      </w:r>
    </w:p>
    <w:p w14:paraId="35A9C5DD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Светильник с кнопочным управлением (2 часа)</w:t>
      </w:r>
    </w:p>
    <w:p w14:paraId="4D188514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элементы. Сборка по инструкции. Программирование устройства. Отладка.</w:t>
      </w:r>
    </w:p>
    <w:p w14:paraId="40B62948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17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игры «Кнопочный выстрел» (2 часа)</w:t>
      </w:r>
    </w:p>
    <w:p w14:paraId="275A80E8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элементы. Сборка по инструкции. Программирование устройства. Отладка.</w:t>
      </w:r>
    </w:p>
    <w:p w14:paraId="560FFE46" w14:textId="27D5A1C8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Вращаем сервопривод на определенны</w:t>
      </w:r>
      <w:r w:rsidR="000E27BC">
        <w:rPr>
          <w:rFonts w:ascii="Times New Roman" w:eastAsia="Times New Roman" w:hAnsi="Times New Roman" w:cs="Times New Roman"/>
          <w:sz w:val="28"/>
          <w:szCs w:val="28"/>
          <w:lang w:eastAsia="ru-RU"/>
        </w:rPr>
        <w:t>й угол (1</w:t>
      </w:r>
      <w:r w:rsidRPr="00537D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час)</w:t>
      </w:r>
    </w:p>
    <w:p w14:paraId="3E9AB3E6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Сервопривод. Сборка по инструкции. Работа с потенциометром.</w:t>
      </w:r>
    </w:p>
    <w:p w14:paraId="69E1E407" w14:textId="3F7257D2" w:rsidR="00537DBD" w:rsidRPr="00537DBD" w:rsidRDefault="000E27BC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before="67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Тестер батареек (1</w:t>
      </w:r>
      <w:r w:rsidR="00537DBD"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537DBD"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bookmarkStart w:id="9" w:name="_GoBack"/>
      <w:bookmarkEnd w:id="9"/>
      <w:r w:rsidR="00537DBD"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9F5D330" w14:textId="575F2DAF" w:rsidR="00537DBD" w:rsidRPr="00537DBD" w:rsidRDefault="00537DBD" w:rsidP="005945C4">
      <w:pPr>
        <w:widowControl w:val="0"/>
        <w:tabs>
          <w:tab w:val="left" w:pos="1276"/>
          <w:tab w:val="left" w:pos="3332"/>
          <w:tab w:val="left" w:pos="4795"/>
          <w:tab w:val="left" w:pos="5915"/>
          <w:tab w:val="left" w:pos="6455"/>
          <w:tab w:val="left" w:pos="8186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Программирование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устройства.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Отладка.</w:t>
      </w:r>
    </w:p>
    <w:p w14:paraId="06B38878" w14:textId="10E66E9D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0E2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 яркостью светильника (1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час)</w:t>
      </w:r>
    </w:p>
    <w:p w14:paraId="308727A1" w14:textId="07D0CF82" w:rsidR="00537DBD" w:rsidRPr="00537DBD" w:rsidRDefault="00537DBD" w:rsidP="005945C4">
      <w:pPr>
        <w:widowControl w:val="0"/>
        <w:tabs>
          <w:tab w:val="left" w:pos="1276"/>
          <w:tab w:val="left" w:pos="3332"/>
          <w:tab w:val="left" w:pos="4795"/>
          <w:tab w:val="left" w:pos="5915"/>
          <w:tab w:val="left" w:pos="6455"/>
          <w:tab w:val="left" w:pos="81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Программирование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устройства.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Отладка.</w:t>
      </w:r>
    </w:p>
    <w:p w14:paraId="4C0822A1" w14:textId="65DCD65D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</w:t>
      </w:r>
      <w:r w:rsidR="000E2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оборотами электродвигателя (1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час)</w:t>
      </w:r>
    </w:p>
    <w:p w14:paraId="6F255DD7" w14:textId="727099A3" w:rsidR="00537DBD" w:rsidRPr="00537DBD" w:rsidRDefault="00537DBD" w:rsidP="005945C4">
      <w:pPr>
        <w:widowControl w:val="0"/>
        <w:tabs>
          <w:tab w:val="left" w:pos="1276"/>
          <w:tab w:val="left" w:pos="3332"/>
          <w:tab w:val="left" w:pos="4795"/>
          <w:tab w:val="left" w:pos="5915"/>
          <w:tab w:val="left" w:pos="6455"/>
          <w:tab w:val="left" w:pos="818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Программирование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устройства.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Отладка.</w:t>
      </w:r>
    </w:p>
    <w:p w14:paraId="078DFBC4" w14:textId="17C7324F" w:rsidR="00537DBD" w:rsidRPr="00537DBD" w:rsidRDefault="000E27BC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COM-портом (1</w:t>
      </w:r>
      <w:r w:rsidR="00537DBD"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час) Программирование устройства.</w:t>
      </w:r>
      <w:r w:rsidR="00537DBD" w:rsidRPr="00537DB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="00537DBD"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Отладка.</w:t>
      </w:r>
    </w:p>
    <w:p w14:paraId="6D004F04" w14:textId="527C274D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r w:rsidR="000E27B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 (1</w:t>
      </w:r>
      <w:r w:rsidRPr="00537D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час)</w:t>
      </w:r>
    </w:p>
    <w:p w14:paraId="3FE42ADD" w14:textId="399F01EC" w:rsidR="00537DBD" w:rsidRPr="00537DBD" w:rsidRDefault="00537DBD" w:rsidP="005945C4">
      <w:pPr>
        <w:widowControl w:val="0"/>
        <w:tabs>
          <w:tab w:val="left" w:pos="1276"/>
          <w:tab w:val="left" w:pos="3332"/>
          <w:tab w:val="left" w:pos="4795"/>
          <w:tab w:val="left" w:pos="5915"/>
          <w:tab w:val="left" w:pos="6455"/>
          <w:tab w:val="left" w:pos="8186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Программирование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устройства.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Отладка.</w:t>
      </w:r>
    </w:p>
    <w:p w14:paraId="2F4D3508" w14:textId="5809F9B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468"/>
          <w:tab w:val="left" w:pos="3645"/>
          <w:tab w:val="left" w:pos="6165"/>
          <w:tab w:val="left" w:pos="7414"/>
          <w:tab w:val="left" w:pos="8786"/>
          <w:tab w:val="left" w:pos="10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программе. (2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3FF83817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устройства. Сборка без инструкции.</w:t>
      </w:r>
    </w:p>
    <w:p w14:paraId="308CAF6F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Аналоговые порты. Потенциометр. (2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20331070" w14:textId="2459B454" w:rsidR="00537DBD" w:rsidRPr="00537DBD" w:rsidRDefault="00537DBD" w:rsidP="005945C4">
      <w:pPr>
        <w:widowControl w:val="0"/>
        <w:tabs>
          <w:tab w:val="left" w:pos="1276"/>
          <w:tab w:val="left" w:pos="3332"/>
          <w:tab w:val="left" w:pos="4795"/>
          <w:tab w:val="left" w:pos="5915"/>
          <w:tab w:val="left" w:pos="6455"/>
          <w:tab w:val="left" w:pos="81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Программирование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устройства.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Отладка.</w:t>
      </w:r>
    </w:p>
    <w:p w14:paraId="620A6DBB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Ультразвуковой датчик</w:t>
      </w:r>
      <w:r w:rsidRPr="00537D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5207EFE" w14:textId="0D127E4F" w:rsidR="00537DBD" w:rsidRPr="00537DBD" w:rsidRDefault="00537DBD" w:rsidP="005945C4">
      <w:pPr>
        <w:widowControl w:val="0"/>
        <w:tabs>
          <w:tab w:val="left" w:pos="1276"/>
          <w:tab w:val="left" w:pos="3332"/>
          <w:tab w:val="left" w:pos="4795"/>
          <w:tab w:val="left" w:pos="5915"/>
          <w:tab w:val="left" w:pos="6459"/>
          <w:tab w:val="left" w:pos="81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Программирование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устройства.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Отладка.</w:t>
      </w:r>
    </w:p>
    <w:p w14:paraId="0AB4AADF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двигателями и сервоприводами (2</w:t>
      </w:r>
      <w:r w:rsidRPr="00537D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500BE342" w14:textId="3167820A" w:rsidR="00537DBD" w:rsidRPr="00537DBD" w:rsidRDefault="00537DBD" w:rsidP="005945C4">
      <w:pPr>
        <w:widowControl w:val="0"/>
        <w:tabs>
          <w:tab w:val="left" w:pos="1276"/>
          <w:tab w:val="left" w:pos="3332"/>
          <w:tab w:val="left" w:pos="4795"/>
          <w:tab w:val="left" w:pos="5915"/>
          <w:tab w:val="left" w:pos="6455"/>
          <w:tab w:val="left" w:pos="81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Программирование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устройства.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Отладка.</w:t>
      </w:r>
    </w:p>
    <w:p w14:paraId="731A484B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Дверной звонок на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 (2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525465F9" w14:textId="3D0563AD" w:rsidR="00537DBD" w:rsidRPr="00537DBD" w:rsidRDefault="00537DBD" w:rsidP="005945C4">
      <w:pPr>
        <w:widowControl w:val="0"/>
        <w:tabs>
          <w:tab w:val="left" w:pos="1276"/>
          <w:tab w:val="left" w:pos="3332"/>
          <w:tab w:val="left" w:pos="4795"/>
          <w:tab w:val="left" w:pos="5918"/>
          <w:tab w:val="left" w:pos="6458"/>
          <w:tab w:val="left" w:pos="81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Программирование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устройства.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Отладка.</w:t>
      </w:r>
    </w:p>
    <w:p w14:paraId="0AD8DDB3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Детектор лжи на </w:t>
      </w:r>
      <w:proofErr w:type="spellStart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 (2</w:t>
      </w:r>
      <w:r w:rsidRPr="00537D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3CBDC025" w14:textId="71CE97BA" w:rsidR="00537DBD" w:rsidRPr="00537DBD" w:rsidRDefault="00537DBD" w:rsidP="005945C4">
      <w:pPr>
        <w:widowControl w:val="0"/>
        <w:tabs>
          <w:tab w:val="left" w:pos="1276"/>
          <w:tab w:val="left" w:pos="3332"/>
          <w:tab w:val="left" w:pos="4795"/>
          <w:tab w:val="left" w:pos="5915"/>
          <w:tab w:val="left" w:pos="6455"/>
          <w:tab w:val="left" w:pos="81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Программирование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устройства.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Отладка.</w:t>
      </w:r>
    </w:p>
    <w:p w14:paraId="5681140C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управление (2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30EAEA93" w14:textId="00B8CBED" w:rsidR="00537DBD" w:rsidRPr="00537DBD" w:rsidRDefault="00537DBD" w:rsidP="005945C4">
      <w:pPr>
        <w:widowControl w:val="0"/>
        <w:tabs>
          <w:tab w:val="left" w:pos="1276"/>
          <w:tab w:val="left" w:pos="3332"/>
          <w:tab w:val="left" w:pos="4795"/>
          <w:tab w:val="left" w:pos="5915"/>
          <w:tab w:val="left" w:pos="6459"/>
          <w:tab w:val="left" w:pos="81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Программирование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устройства.</w:t>
      </w:r>
      <w:r w:rsidRPr="00537D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Отладка.</w:t>
      </w:r>
    </w:p>
    <w:p w14:paraId="3F35D78E" w14:textId="2E765A23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490"/>
          <w:tab w:val="left" w:pos="3623"/>
          <w:tab w:val="left" w:pos="5309"/>
          <w:tab w:val="left" w:pos="6453"/>
          <w:tab w:val="left" w:pos="85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537D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0F9B2760" w14:textId="028D3058" w:rsidR="00537DBD" w:rsidRPr="00537DBD" w:rsidRDefault="004819BE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робот.</w:t>
      </w:r>
      <w:r w:rsidR="00537DBD"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собрать робота. Как заставить робота</w:t>
      </w:r>
      <w:r w:rsidR="00537DBD" w:rsidRPr="00537D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37DBD"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двигаться.</w:t>
      </w:r>
    </w:p>
    <w:p w14:paraId="4E42379C" w14:textId="77777777" w:rsidR="00537DBD" w:rsidRPr="00537DBD" w:rsidRDefault="00537DBD" w:rsidP="005945C4">
      <w:pPr>
        <w:widowControl w:val="0"/>
        <w:numPr>
          <w:ilvl w:val="0"/>
          <w:numId w:val="31"/>
        </w:numPr>
        <w:tabs>
          <w:tab w:val="left" w:pos="1276"/>
          <w:tab w:val="left" w:pos="2293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робота по линии. (4</w:t>
      </w:r>
      <w:r w:rsidRPr="00537D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часа)</w:t>
      </w:r>
    </w:p>
    <w:p w14:paraId="5D5C3C2E" w14:textId="77777777" w:rsidR="00537DBD" w:rsidRPr="00537DBD" w:rsidRDefault="00537DBD" w:rsidP="005945C4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программный интерфейс. Как описать алгоритм езды по линии. Как создать собственную библиотеку</w:t>
      </w:r>
    </w:p>
    <w:p w14:paraId="6BBDEF4B" w14:textId="77777777" w:rsidR="00262AE6" w:rsidRPr="00F052D7" w:rsidRDefault="00262AE6" w:rsidP="001E0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092031C" w14:textId="77777777" w:rsidR="00C402DC" w:rsidRPr="00067BB6" w:rsidRDefault="00677941" w:rsidP="00067BB6">
      <w:pPr>
        <w:pStyle w:val="120"/>
        <w:ind w:left="0"/>
        <w:jc w:val="center"/>
      </w:pPr>
      <w:bookmarkStart w:id="10" w:name="_Toc59710909"/>
      <w:r w:rsidRPr="00067BB6">
        <w:lastRenderedPageBreak/>
        <w:t>5</w:t>
      </w:r>
      <w:r w:rsidR="00E16E9A" w:rsidRPr="00067BB6">
        <w:t>. ОРГАНИЗАЦИОННО-ПЕДАГОГИЧЕСКИЕ УСЛОВИЯ</w:t>
      </w:r>
      <w:bookmarkEnd w:id="10"/>
    </w:p>
    <w:p w14:paraId="2C8E348C" w14:textId="77777777" w:rsidR="00346DE0" w:rsidRPr="00F052D7" w:rsidRDefault="00346DE0" w:rsidP="00B4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29D93" w14:textId="77777777" w:rsidR="002B6284" w:rsidRPr="00F052D7" w:rsidRDefault="00677941" w:rsidP="00B40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5</w:t>
      </w:r>
      <w:r w:rsidR="002B6284" w:rsidRPr="00F052D7">
        <w:rPr>
          <w:rFonts w:ascii="Times New Roman" w:hAnsi="Times New Roman" w:cs="Times New Roman"/>
          <w:b/>
          <w:sz w:val="28"/>
          <w:szCs w:val="28"/>
        </w:rPr>
        <w:t>.1. Материально-техническое оснащение курса</w:t>
      </w:r>
    </w:p>
    <w:p w14:paraId="3BE3EB84" w14:textId="77777777" w:rsidR="001E0F95" w:rsidRPr="00F052D7" w:rsidRDefault="00B40237" w:rsidP="00B40237">
      <w:pPr>
        <w:pStyle w:val="aa"/>
        <w:ind w:firstLine="709"/>
        <w:jc w:val="both"/>
        <w:rPr>
          <w:sz w:val="28"/>
          <w:szCs w:val="28"/>
        </w:rPr>
      </w:pPr>
      <w:r w:rsidRPr="00B40237">
        <w:rPr>
          <w:sz w:val="28"/>
          <w:szCs w:val="28"/>
        </w:rPr>
        <w:t>При организации образовательного процесса по программе п</w:t>
      </w:r>
      <w:r>
        <w:rPr>
          <w:sz w:val="28"/>
          <w:szCs w:val="28"/>
        </w:rPr>
        <w:t>рофессионального обучения</w:t>
      </w:r>
      <w:r w:rsidRPr="00B40237">
        <w:rPr>
          <w:sz w:val="28"/>
          <w:szCs w:val="28"/>
        </w:rPr>
        <w:t xml:space="preserve"> в целях реализации компетентностного подхода используются интерактивные технологии, ориентированные на овладение </w:t>
      </w:r>
      <w:r>
        <w:rPr>
          <w:sz w:val="28"/>
          <w:szCs w:val="28"/>
        </w:rPr>
        <w:t>слушателями</w:t>
      </w:r>
      <w:r w:rsidRPr="00B40237">
        <w:rPr>
          <w:sz w:val="28"/>
          <w:szCs w:val="28"/>
        </w:rPr>
        <w:t xml:space="preserve"> способов самостоятельной деятельности, личностно-ориентированные технологи, способствующие развитию активности личности обучающегося в учебном процессе.</w:t>
      </w:r>
    </w:p>
    <w:p w14:paraId="31CEFBFF" w14:textId="77777777" w:rsidR="001E0F95" w:rsidRPr="00F052D7" w:rsidRDefault="001E0F95" w:rsidP="00B40237">
      <w:pPr>
        <w:pStyle w:val="aa"/>
        <w:ind w:firstLine="709"/>
        <w:jc w:val="both"/>
        <w:rPr>
          <w:sz w:val="28"/>
          <w:szCs w:val="28"/>
        </w:rPr>
      </w:pPr>
      <w:r w:rsidRPr="00F052D7">
        <w:rPr>
          <w:sz w:val="28"/>
          <w:szCs w:val="28"/>
        </w:rPr>
        <w:t>Слушатели, планирующие обучение с применением дистанционных технологий, должны иметь в своем распоряжении персональный компьютер, доступ в интернет, персональный адрес электронной почты и соответствующие навыки компьютерной грамотности.</w:t>
      </w:r>
    </w:p>
    <w:p w14:paraId="6CA645B1" w14:textId="77777777" w:rsidR="001E0F95" w:rsidRPr="00F052D7" w:rsidRDefault="001E0F95" w:rsidP="00B40237">
      <w:pPr>
        <w:pStyle w:val="aa"/>
        <w:ind w:firstLine="709"/>
        <w:jc w:val="both"/>
        <w:rPr>
          <w:sz w:val="28"/>
          <w:szCs w:val="28"/>
        </w:rPr>
      </w:pPr>
      <w:r w:rsidRPr="00F052D7">
        <w:rPr>
          <w:sz w:val="28"/>
          <w:szCs w:val="28"/>
        </w:rPr>
        <w:t>Все взаимодействие со слушателями рассылка новостей, информационные материалы, техническая поддержка и пр. осуществляется только по электронной почте.</w:t>
      </w:r>
    </w:p>
    <w:p w14:paraId="41CC9242" w14:textId="77777777" w:rsidR="001E0F95" w:rsidRPr="00F052D7" w:rsidRDefault="001E0F95" w:rsidP="00B40237">
      <w:pPr>
        <w:pStyle w:val="aa"/>
        <w:ind w:firstLine="709"/>
        <w:jc w:val="both"/>
        <w:rPr>
          <w:sz w:val="28"/>
          <w:szCs w:val="28"/>
        </w:rPr>
      </w:pPr>
      <w:r w:rsidRPr="00F052D7">
        <w:rPr>
          <w:sz w:val="28"/>
          <w:szCs w:val="28"/>
        </w:rPr>
        <w:t xml:space="preserve">Одновременно с этим, слушатели получают по электронной почте регистрационный идентификатор логин и пароль доступа к своей персональной странице </w:t>
      </w:r>
      <w:r w:rsidR="00B40237">
        <w:rPr>
          <w:sz w:val="28"/>
          <w:szCs w:val="28"/>
        </w:rPr>
        <w:t>в системе</w:t>
      </w:r>
      <w:r w:rsidRPr="00F052D7">
        <w:rPr>
          <w:sz w:val="28"/>
          <w:szCs w:val="28"/>
        </w:rPr>
        <w:t xml:space="preserve"> дистанционного обучения, на которой расположены календарный план обучения, электронные образовательные материалы, методические указания, тестовые контрольные ресурсы и др.</w:t>
      </w:r>
    </w:p>
    <w:p w14:paraId="6013CAA9" w14:textId="77777777" w:rsidR="00E938F7" w:rsidRPr="00F052D7" w:rsidRDefault="00E938F7" w:rsidP="0019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Рекомендуемое программное обеспечение:</w:t>
      </w:r>
      <w:r w:rsidR="00C022EF">
        <w:rPr>
          <w:rFonts w:ascii="Times New Roman" w:hAnsi="Times New Roman" w:cs="Times New Roman"/>
          <w:sz w:val="28"/>
          <w:szCs w:val="28"/>
        </w:rPr>
        <w:t xml:space="preserve"> у</w:t>
      </w:r>
      <w:r w:rsidRPr="00F052D7">
        <w:rPr>
          <w:rFonts w:ascii="Times New Roman" w:hAnsi="Times New Roman" w:cs="Times New Roman"/>
          <w:sz w:val="28"/>
          <w:szCs w:val="28"/>
        </w:rPr>
        <w:t xml:space="preserve">становленная программа просмотра PDF файлов: </w:t>
      </w:r>
      <w:proofErr w:type="spellStart"/>
      <w:r w:rsidRPr="00F052D7">
        <w:rPr>
          <w:rFonts w:ascii="Times New Roman" w:hAnsi="Times New Roman" w:cs="Times New Roman"/>
          <w:sz w:val="28"/>
          <w:szCs w:val="28"/>
        </w:rPr>
        <w:t>AdobeAcrobatReader</w:t>
      </w:r>
      <w:proofErr w:type="spellEnd"/>
      <w:r w:rsidRPr="00F052D7">
        <w:rPr>
          <w:rFonts w:ascii="Times New Roman" w:hAnsi="Times New Roman" w:cs="Times New Roman"/>
          <w:sz w:val="28"/>
          <w:szCs w:val="28"/>
        </w:rPr>
        <w:t xml:space="preserve"> или аналогичный. Минимальные</w:t>
      </w:r>
      <w:r w:rsidR="001E0F95" w:rsidRPr="0037395C">
        <w:rPr>
          <w:rFonts w:ascii="Times New Roman" w:hAnsi="Times New Roman" w:cs="Times New Roman"/>
          <w:sz w:val="28"/>
          <w:szCs w:val="28"/>
        </w:rPr>
        <w:t xml:space="preserve"> </w:t>
      </w:r>
      <w:r w:rsidRPr="00F052D7">
        <w:rPr>
          <w:rFonts w:ascii="Times New Roman" w:hAnsi="Times New Roman" w:cs="Times New Roman"/>
          <w:sz w:val="28"/>
          <w:szCs w:val="28"/>
        </w:rPr>
        <w:t>версии</w:t>
      </w:r>
      <w:r w:rsidR="001E0F95" w:rsidRPr="0037395C">
        <w:rPr>
          <w:rFonts w:ascii="Times New Roman" w:hAnsi="Times New Roman" w:cs="Times New Roman"/>
          <w:sz w:val="28"/>
          <w:szCs w:val="28"/>
        </w:rPr>
        <w:t xml:space="preserve"> </w:t>
      </w:r>
      <w:r w:rsidRPr="00F052D7">
        <w:rPr>
          <w:rFonts w:ascii="Times New Roman" w:hAnsi="Times New Roman" w:cs="Times New Roman"/>
          <w:sz w:val="28"/>
          <w:szCs w:val="28"/>
        </w:rPr>
        <w:t>веб</w:t>
      </w:r>
      <w:r w:rsidRPr="0037395C">
        <w:rPr>
          <w:rFonts w:ascii="Times New Roman" w:hAnsi="Times New Roman" w:cs="Times New Roman"/>
          <w:sz w:val="28"/>
          <w:szCs w:val="28"/>
        </w:rPr>
        <w:t>-</w:t>
      </w:r>
      <w:r w:rsidRPr="00F052D7">
        <w:rPr>
          <w:rFonts w:ascii="Times New Roman" w:hAnsi="Times New Roman" w:cs="Times New Roman"/>
          <w:sz w:val="28"/>
          <w:szCs w:val="28"/>
        </w:rPr>
        <w:t>браузеров</w:t>
      </w:r>
      <w:r w:rsidRPr="003739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052D7">
        <w:rPr>
          <w:rFonts w:ascii="Times New Roman" w:hAnsi="Times New Roman" w:cs="Times New Roman"/>
          <w:sz w:val="28"/>
          <w:szCs w:val="28"/>
          <w:lang w:val="en-US"/>
        </w:rPr>
        <w:t>Coogle</w:t>
      </w:r>
      <w:proofErr w:type="spellEnd"/>
      <w:r w:rsidRPr="0037395C">
        <w:rPr>
          <w:rFonts w:ascii="Times New Roman" w:hAnsi="Times New Roman" w:cs="Times New Roman"/>
          <w:sz w:val="28"/>
          <w:szCs w:val="28"/>
        </w:rPr>
        <w:t xml:space="preserve"> </w:t>
      </w:r>
      <w:r w:rsidRPr="00F052D7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37395C">
        <w:rPr>
          <w:rFonts w:ascii="Times New Roman" w:hAnsi="Times New Roman" w:cs="Times New Roman"/>
          <w:sz w:val="28"/>
          <w:szCs w:val="28"/>
        </w:rPr>
        <w:t xml:space="preserve"> 11, </w:t>
      </w:r>
      <w:r w:rsidRPr="00F052D7">
        <w:rPr>
          <w:rFonts w:ascii="Times New Roman" w:hAnsi="Times New Roman" w:cs="Times New Roman"/>
          <w:sz w:val="28"/>
          <w:szCs w:val="28"/>
          <w:lang w:val="en-US"/>
        </w:rPr>
        <w:t>Opera</w:t>
      </w:r>
      <w:r w:rsidRPr="0037395C">
        <w:rPr>
          <w:rFonts w:ascii="Times New Roman" w:hAnsi="Times New Roman" w:cs="Times New Roman"/>
          <w:sz w:val="28"/>
          <w:szCs w:val="28"/>
        </w:rPr>
        <w:t xml:space="preserve"> 9. </w:t>
      </w:r>
      <w:r w:rsidRPr="00F052D7">
        <w:rPr>
          <w:rFonts w:ascii="Times New Roman" w:hAnsi="Times New Roman" w:cs="Times New Roman"/>
          <w:sz w:val="28"/>
          <w:szCs w:val="28"/>
        </w:rPr>
        <w:t xml:space="preserve">Архиватор 7zip или аналогичные. Офисные пакеты: </w:t>
      </w:r>
      <w:proofErr w:type="spellStart"/>
      <w:r w:rsidRPr="00F052D7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F052D7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F052D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F052D7">
        <w:rPr>
          <w:rFonts w:ascii="Times New Roman" w:hAnsi="Times New Roman" w:cs="Times New Roman"/>
          <w:sz w:val="28"/>
          <w:szCs w:val="28"/>
        </w:rPr>
        <w:t xml:space="preserve"> или другой.</w:t>
      </w:r>
    </w:p>
    <w:p w14:paraId="60B2B9CC" w14:textId="77777777" w:rsidR="00195DE1" w:rsidRPr="00195DE1" w:rsidRDefault="00195DE1" w:rsidP="00195DE1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обеспечение:</w:t>
      </w:r>
    </w:p>
    <w:p w14:paraId="438EAFEF" w14:textId="77777777" w:rsidR="00195DE1" w:rsidRPr="00195DE1" w:rsidRDefault="00195DE1" w:rsidP="00195DE1">
      <w:pPr>
        <w:widowControl w:val="0"/>
        <w:numPr>
          <w:ilvl w:val="0"/>
          <w:numId w:val="33"/>
        </w:numPr>
        <w:tabs>
          <w:tab w:val="left" w:pos="1134"/>
          <w:tab w:val="left" w:pos="2156"/>
        </w:tabs>
        <w:kinsoku w:val="0"/>
        <w:overflowPunct w:val="0"/>
        <w:autoSpaceDE w:val="0"/>
        <w:autoSpaceDN w:val="0"/>
        <w:adjustRightInd w:val="0"/>
        <w:spacing w:before="2"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IDE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1.8.2</w:t>
      </w:r>
    </w:p>
    <w:p w14:paraId="62603126" w14:textId="77777777" w:rsidR="00195DE1" w:rsidRDefault="00195DE1" w:rsidP="00195DE1">
      <w:pPr>
        <w:widowControl w:val="0"/>
        <w:numPr>
          <w:ilvl w:val="0"/>
          <w:numId w:val="33"/>
        </w:numPr>
        <w:tabs>
          <w:tab w:val="left" w:pos="1134"/>
          <w:tab w:val="left" w:pos="21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</w:t>
      </w:r>
      <w:proofErr w:type="spellStart"/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 выше </w:t>
      </w:r>
    </w:p>
    <w:p w14:paraId="54004215" w14:textId="1F4A70D9" w:rsidR="00195DE1" w:rsidRPr="00195DE1" w:rsidRDefault="00195DE1" w:rsidP="00195DE1">
      <w:pPr>
        <w:widowControl w:val="0"/>
        <w:tabs>
          <w:tab w:val="left" w:pos="1134"/>
          <w:tab w:val="left" w:pos="21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Pr="00195DE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</w:p>
    <w:p w14:paraId="28F40CCD" w14:textId="77777777" w:rsidR="00195DE1" w:rsidRPr="00195DE1" w:rsidRDefault="00195DE1" w:rsidP="00195DE1">
      <w:pPr>
        <w:widowControl w:val="0"/>
        <w:numPr>
          <w:ilvl w:val="0"/>
          <w:numId w:val="32"/>
        </w:numPr>
        <w:tabs>
          <w:tab w:val="left" w:pos="1134"/>
          <w:tab w:val="left" w:pos="2156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или планшетный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</w:p>
    <w:p w14:paraId="359BE0E7" w14:textId="77777777" w:rsidR="00195DE1" w:rsidRPr="00195DE1" w:rsidRDefault="00195DE1" w:rsidP="00195DE1">
      <w:pPr>
        <w:widowControl w:val="0"/>
        <w:numPr>
          <w:ilvl w:val="0"/>
          <w:numId w:val="32"/>
        </w:numPr>
        <w:tabs>
          <w:tab w:val="left" w:pos="1134"/>
          <w:tab w:val="left" w:pos="2156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Контроллер</w:t>
      </w:r>
    </w:p>
    <w:p w14:paraId="380FBBE2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3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1× Плата </w:t>
      </w:r>
      <w:proofErr w:type="spellStart"/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Arduino</w:t>
      </w:r>
      <w:proofErr w:type="spellEnd"/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Uno</w:t>
      </w:r>
      <w:proofErr w:type="spellEnd"/>
    </w:p>
    <w:p w14:paraId="4EA7AF42" w14:textId="77777777" w:rsidR="00195DE1" w:rsidRPr="00195DE1" w:rsidRDefault="00195DE1" w:rsidP="00195DE1">
      <w:pPr>
        <w:widowControl w:val="0"/>
        <w:numPr>
          <w:ilvl w:val="0"/>
          <w:numId w:val="32"/>
        </w:numPr>
        <w:tabs>
          <w:tab w:val="left" w:pos="1134"/>
          <w:tab w:val="left" w:pos="2156"/>
        </w:tabs>
        <w:kinsoku w:val="0"/>
        <w:overflowPunct w:val="0"/>
        <w:autoSpaceDE w:val="0"/>
        <w:autoSpaceDN w:val="0"/>
        <w:adjustRightInd w:val="0"/>
        <w:spacing w:before="1"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Сенсоры</w:t>
      </w:r>
    </w:p>
    <w:p w14:paraId="11FB4EDF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2× Датчик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</w:t>
      </w:r>
    </w:p>
    <w:p w14:paraId="710D76F5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1× Датчик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наклона</w:t>
      </w:r>
    </w:p>
    <w:p w14:paraId="2C998CD1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2×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Фоторезистор</w:t>
      </w:r>
    </w:p>
    <w:p w14:paraId="19BBF27D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before="1"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2×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Термистор</w:t>
      </w:r>
    </w:p>
    <w:p w14:paraId="5A52609A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4× Кнопка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тактовая</w:t>
      </w:r>
    </w:p>
    <w:p w14:paraId="2550E0D1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2×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Потенциометр</w:t>
      </w:r>
    </w:p>
    <w:p w14:paraId="2ACD88D8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1×Ультразвуковой</w:t>
      </w:r>
      <w:r w:rsidRPr="00195D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</w:t>
      </w:r>
    </w:p>
    <w:p w14:paraId="2A0794EC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3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1×ИК-приемник</w:t>
      </w:r>
    </w:p>
    <w:p w14:paraId="7FE8DC06" w14:textId="77777777" w:rsidR="00195DE1" w:rsidRPr="00195DE1" w:rsidRDefault="00195DE1" w:rsidP="00195DE1">
      <w:pPr>
        <w:widowControl w:val="0"/>
        <w:numPr>
          <w:ilvl w:val="0"/>
          <w:numId w:val="32"/>
        </w:numPr>
        <w:tabs>
          <w:tab w:val="left" w:pos="1134"/>
          <w:tab w:val="left" w:pos="2156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Прототипирование и</w:t>
      </w:r>
      <w:r w:rsidRPr="00195DE1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провода</w:t>
      </w:r>
    </w:p>
    <w:p w14:paraId="234DDE86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360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1× Макетная доска</w:t>
      </w:r>
      <w:r w:rsidRPr="00195D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</w:t>
      </w:r>
    </w:p>
    <w:p w14:paraId="7D5E7665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1× Макетная доска</w:t>
      </w:r>
      <w:r w:rsidRPr="00195D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</w:p>
    <w:p w14:paraId="2BF0F7FB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30× Соединительный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</w:p>
    <w:p w14:paraId="56661241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1× USB-кабель</w:t>
      </w:r>
    </w:p>
    <w:p w14:paraId="24D718B0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1× Разъём для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батарейки</w:t>
      </w:r>
    </w:p>
    <w:p w14:paraId="6ADADFF1" w14:textId="77777777" w:rsidR="00195DE1" w:rsidRPr="00195DE1" w:rsidRDefault="00195DE1" w:rsidP="00195DE1">
      <w:pPr>
        <w:widowControl w:val="0"/>
        <w:numPr>
          <w:ilvl w:val="0"/>
          <w:numId w:val="32"/>
        </w:numPr>
        <w:tabs>
          <w:tab w:val="left" w:pos="1134"/>
          <w:tab w:val="left" w:pos="2156"/>
        </w:tabs>
        <w:kinsoku w:val="0"/>
        <w:overflowPunct w:val="0"/>
        <w:autoSpaceDE w:val="0"/>
        <w:autoSpaceDN w:val="0"/>
        <w:adjustRightInd w:val="0"/>
        <w:spacing w:before="1"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Механика</w:t>
      </w:r>
    </w:p>
    <w:p w14:paraId="69CE0FBE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1× Двухколёсное шасси</w:t>
      </w:r>
      <w:r w:rsidRPr="00195D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</w:t>
      </w:r>
    </w:p>
    <w:p w14:paraId="213EDB25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before="1"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1×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Сервопривод</w:t>
      </w:r>
    </w:p>
    <w:p w14:paraId="0369DC3C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2× двигатель</w:t>
      </w:r>
      <w:r w:rsidRPr="00195D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DC</w:t>
      </w:r>
    </w:p>
    <w:p w14:paraId="0F328958" w14:textId="77777777" w:rsidR="00195DE1" w:rsidRPr="00195DE1" w:rsidRDefault="00195DE1" w:rsidP="00195DE1">
      <w:pPr>
        <w:widowControl w:val="0"/>
        <w:numPr>
          <w:ilvl w:val="0"/>
          <w:numId w:val="32"/>
        </w:numPr>
        <w:tabs>
          <w:tab w:val="left" w:pos="1134"/>
          <w:tab w:val="left" w:pos="2156"/>
        </w:tabs>
        <w:kinsoku w:val="0"/>
        <w:overflowPunct w:val="0"/>
        <w:autoSpaceDE w:val="0"/>
        <w:autoSpaceDN w:val="0"/>
        <w:adjustRightInd w:val="0"/>
        <w:spacing w:before="1"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Индикация и</w:t>
      </w:r>
      <w:r w:rsidRPr="00195D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</w:p>
    <w:p w14:paraId="20CBBA81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1× Текстовый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ЖК-экран</w:t>
      </w:r>
    </w:p>
    <w:p w14:paraId="286FA809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before="86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2× 7-сегментный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</w:t>
      </w:r>
    </w:p>
    <w:p w14:paraId="5E8E16B1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4× Светодиод красный</w:t>
      </w:r>
    </w:p>
    <w:p w14:paraId="0C0971B3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4× Светодиод жёлтый</w:t>
      </w:r>
    </w:p>
    <w:p w14:paraId="615B9AFF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4× Светодиод зелёный</w:t>
      </w:r>
    </w:p>
    <w:p w14:paraId="1256009B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2× Трёхцветный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светодиод</w:t>
      </w:r>
    </w:p>
    <w:p w14:paraId="0861F73B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2× </w:t>
      </w:r>
      <w:proofErr w:type="spellStart"/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Пьезоизлучатель</w:t>
      </w:r>
      <w:proofErr w:type="spellEnd"/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</w:t>
      </w:r>
    </w:p>
    <w:p w14:paraId="31563966" w14:textId="77777777" w:rsidR="00195DE1" w:rsidRPr="00195DE1" w:rsidRDefault="00195DE1" w:rsidP="00195DE1">
      <w:pPr>
        <w:widowControl w:val="0"/>
        <w:numPr>
          <w:ilvl w:val="0"/>
          <w:numId w:val="32"/>
        </w:numPr>
        <w:tabs>
          <w:tab w:val="left" w:pos="1134"/>
          <w:tab w:val="left" w:pos="2156"/>
        </w:tabs>
        <w:kinsoku w:val="0"/>
        <w:overflowPunct w:val="0"/>
        <w:autoSpaceDE w:val="0"/>
        <w:autoSpaceDN w:val="0"/>
        <w:adjustRightInd w:val="0"/>
        <w:spacing w:before="1"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</w:t>
      </w:r>
    </w:p>
    <w:p w14:paraId="53E4C2EA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20× Резистор 220</w:t>
      </w:r>
      <w:r w:rsidRPr="00195D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</w:p>
    <w:p w14:paraId="0A166214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10× Резистор 1 кОм</w:t>
      </w:r>
    </w:p>
    <w:p w14:paraId="17BD4F4B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10× Резистор 10</w:t>
      </w:r>
      <w:r w:rsidRPr="00195D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</w:p>
    <w:p w14:paraId="5497A24C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10× Резистор 100</w:t>
      </w:r>
      <w:r w:rsidRPr="00195D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</w:p>
    <w:p w14:paraId="583A2456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before="1"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10× Биполярный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транзистор</w:t>
      </w:r>
    </w:p>
    <w:p w14:paraId="4990D234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2× Конденсатор 220</w:t>
      </w:r>
      <w:r w:rsidRPr="00195D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мкФ</w:t>
      </w:r>
    </w:p>
    <w:p w14:paraId="53DD025C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4× Транзистор</w:t>
      </w:r>
      <w:r w:rsidRPr="00195DE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MOSFET</w:t>
      </w:r>
    </w:p>
    <w:p w14:paraId="60B06BB8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2× Микросхема</w:t>
      </w:r>
      <w:r w:rsidRPr="00195DE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CD4026</w:t>
      </w:r>
    </w:p>
    <w:p w14:paraId="6B216C0D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5× Выпрямительный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диод</w:t>
      </w:r>
    </w:p>
    <w:p w14:paraId="7C3B1260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before="1"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1×</w:t>
      </w:r>
      <w:r w:rsidRPr="00195D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Пульт</w:t>
      </w:r>
    </w:p>
    <w:p w14:paraId="013CDD32" w14:textId="77777777" w:rsidR="00195DE1" w:rsidRPr="00195DE1" w:rsidRDefault="00195DE1" w:rsidP="00195DE1">
      <w:pPr>
        <w:widowControl w:val="0"/>
        <w:numPr>
          <w:ilvl w:val="0"/>
          <w:numId w:val="32"/>
        </w:numPr>
        <w:tabs>
          <w:tab w:val="left" w:pos="1134"/>
          <w:tab w:val="left" w:pos="2156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</w:p>
    <w:p w14:paraId="16FE856F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1× Мультиметр цифровой</w:t>
      </w:r>
    </w:p>
    <w:p w14:paraId="3D51A4A1" w14:textId="77777777" w:rsidR="00195DE1" w:rsidRPr="00195DE1" w:rsidRDefault="00195DE1" w:rsidP="00195DE1">
      <w:pPr>
        <w:widowControl w:val="0"/>
        <w:numPr>
          <w:ilvl w:val="0"/>
          <w:numId w:val="32"/>
        </w:numPr>
        <w:tabs>
          <w:tab w:val="left" w:pos="1134"/>
          <w:tab w:val="left" w:pos="2156"/>
        </w:tabs>
        <w:kinsoku w:val="0"/>
        <w:overflowPunct w:val="0"/>
        <w:autoSpaceDE w:val="0"/>
        <w:autoSpaceDN w:val="0"/>
        <w:adjustRightInd w:val="0"/>
        <w:spacing w:before="1"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Pr="00195D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</w:t>
      </w:r>
    </w:p>
    <w:p w14:paraId="00258767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1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1× Драйвер моторов </w:t>
      </w:r>
      <w:proofErr w:type="spellStart"/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Motor</w:t>
      </w:r>
      <w:proofErr w:type="spellEnd"/>
      <w:r w:rsidRPr="00195D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Shield</w:t>
      </w:r>
      <w:proofErr w:type="spellEnd"/>
    </w:p>
    <w:p w14:paraId="3AC81A30" w14:textId="77777777" w:rsidR="00195DE1" w:rsidRPr="00195DE1" w:rsidRDefault="00195DE1" w:rsidP="00195DE1">
      <w:pPr>
        <w:widowControl w:val="0"/>
        <w:numPr>
          <w:ilvl w:val="1"/>
          <w:numId w:val="32"/>
        </w:numPr>
        <w:tabs>
          <w:tab w:val="left" w:pos="1134"/>
          <w:tab w:val="left" w:pos="2590"/>
        </w:tabs>
        <w:kinsoku w:val="0"/>
        <w:overflowPunct w:val="0"/>
        <w:autoSpaceDE w:val="0"/>
        <w:autoSpaceDN w:val="0"/>
        <w:adjustRightInd w:val="0"/>
        <w:spacing w:after="0" w:line="34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1× Расширитель портов </w:t>
      </w:r>
      <w:proofErr w:type="spellStart"/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Troyka</w:t>
      </w:r>
      <w:proofErr w:type="spellEnd"/>
      <w:r w:rsidRPr="00195D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195DE1">
        <w:rPr>
          <w:rFonts w:ascii="Times New Roman" w:eastAsia="Times New Roman" w:hAnsi="Times New Roman" w:cs="Times New Roman"/>
          <w:sz w:val="28"/>
          <w:szCs w:val="28"/>
          <w:lang w:eastAsia="ru-RU"/>
        </w:rPr>
        <w:t>Shield</w:t>
      </w:r>
      <w:proofErr w:type="spellEnd"/>
    </w:p>
    <w:p w14:paraId="7252A9AE" w14:textId="77777777" w:rsidR="00F052D7" w:rsidRDefault="00F052D7" w:rsidP="00042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474D1" w14:textId="77777777" w:rsidR="002B6284" w:rsidRPr="00F052D7" w:rsidRDefault="00677941" w:rsidP="00042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5</w:t>
      </w:r>
      <w:r w:rsidR="002B6284" w:rsidRPr="00F052D7">
        <w:rPr>
          <w:rFonts w:ascii="Times New Roman" w:hAnsi="Times New Roman" w:cs="Times New Roman"/>
          <w:b/>
          <w:sz w:val="28"/>
          <w:szCs w:val="28"/>
        </w:rPr>
        <w:t>.2. Учебно-методическое и информационное обеспечение курса</w:t>
      </w:r>
    </w:p>
    <w:p w14:paraId="25425277" w14:textId="77777777" w:rsidR="002B6284" w:rsidRPr="00F052D7" w:rsidRDefault="00677941" w:rsidP="00042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5</w:t>
      </w:r>
      <w:r w:rsidR="002B6284" w:rsidRPr="00F052D7">
        <w:rPr>
          <w:rFonts w:ascii="Times New Roman" w:hAnsi="Times New Roman" w:cs="Times New Roman"/>
          <w:b/>
          <w:sz w:val="28"/>
          <w:szCs w:val="28"/>
        </w:rPr>
        <w:t>.2.1. Программное обеспечение и интернет ресурсы:</w:t>
      </w:r>
    </w:p>
    <w:p w14:paraId="7C625F37" w14:textId="77777777" w:rsidR="00E938F7" w:rsidRPr="00F052D7" w:rsidRDefault="00E938F7" w:rsidP="0004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а) программное обеспечение и Интернет-ресурсы;</w:t>
      </w:r>
    </w:p>
    <w:p w14:paraId="64EBC5D4" w14:textId="77777777" w:rsidR="002B6284" w:rsidRDefault="00E938F7" w:rsidP="0004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б) наглядные средства обучения (презентации, схемы, таблицы, графики и т.д.).</w:t>
      </w:r>
    </w:p>
    <w:p w14:paraId="441131CE" w14:textId="77777777" w:rsidR="00C5098F" w:rsidRPr="00F052D7" w:rsidRDefault="00C5098F" w:rsidP="00042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072DE" w14:textId="77777777" w:rsidR="002B6284" w:rsidRPr="00F052D7" w:rsidRDefault="00677941" w:rsidP="00042E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5</w:t>
      </w:r>
      <w:r w:rsidR="002B6284" w:rsidRPr="00F052D7">
        <w:rPr>
          <w:rFonts w:ascii="Times New Roman" w:hAnsi="Times New Roman" w:cs="Times New Roman"/>
          <w:b/>
          <w:sz w:val="28"/>
          <w:szCs w:val="28"/>
        </w:rPr>
        <w:t>.2.2. Литература</w:t>
      </w:r>
    </w:p>
    <w:p w14:paraId="26338FFB" w14:textId="77777777" w:rsidR="001E0F95" w:rsidRPr="00F052D7" w:rsidRDefault="001E0F95" w:rsidP="00C5098F">
      <w:pPr>
        <w:pStyle w:val="210"/>
        <w:ind w:left="0" w:firstLine="709"/>
      </w:pPr>
      <w:r w:rsidRPr="00C5098F">
        <w:t>Основная литература</w:t>
      </w:r>
    </w:p>
    <w:p w14:paraId="230D37C6" w14:textId="77777777" w:rsidR="009D5C0E" w:rsidRPr="009D5C0E" w:rsidRDefault="009D5C0E" w:rsidP="009D5C0E">
      <w:pPr>
        <w:pStyle w:val="a3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C0E">
        <w:rPr>
          <w:rFonts w:ascii="Times New Roman" w:hAnsi="Times New Roman" w:cs="Times New Roman"/>
          <w:sz w:val="28"/>
          <w:szCs w:val="28"/>
        </w:rPr>
        <w:t xml:space="preserve">Васильев А.С., </w:t>
      </w:r>
      <w:proofErr w:type="spellStart"/>
      <w:r w:rsidRPr="009D5C0E">
        <w:rPr>
          <w:rFonts w:ascii="Times New Roman" w:hAnsi="Times New Roman" w:cs="Times New Roman"/>
          <w:sz w:val="28"/>
          <w:szCs w:val="28"/>
        </w:rPr>
        <w:t>Лашманов</w:t>
      </w:r>
      <w:proofErr w:type="spellEnd"/>
      <w:r w:rsidRPr="009D5C0E">
        <w:rPr>
          <w:rFonts w:ascii="Times New Roman" w:hAnsi="Times New Roman" w:cs="Times New Roman"/>
          <w:sz w:val="28"/>
          <w:szCs w:val="28"/>
        </w:rPr>
        <w:t xml:space="preserve"> О.Ю., </w:t>
      </w:r>
      <w:proofErr w:type="spellStart"/>
      <w:r w:rsidRPr="009D5C0E">
        <w:rPr>
          <w:rFonts w:ascii="Times New Roman" w:hAnsi="Times New Roman" w:cs="Times New Roman"/>
          <w:sz w:val="28"/>
          <w:szCs w:val="28"/>
        </w:rPr>
        <w:t>Пантюшин</w:t>
      </w:r>
      <w:proofErr w:type="spellEnd"/>
      <w:r w:rsidRPr="009D5C0E">
        <w:rPr>
          <w:rFonts w:ascii="Times New Roman" w:hAnsi="Times New Roman" w:cs="Times New Roman"/>
          <w:sz w:val="28"/>
          <w:szCs w:val="28"/>
        </w:rPr>
        <w:t xml:space="preserve"> А.В. Основы программирования микроконтроллеров. – СПб: Университет ИТМО, 2016. – 95с.</w:t>
      </w:r>
    </w:p>
    <w:p w14:paraId="5E5056FE" w14:textId="5E834BD6" w:rsidR="001E0F95" w:rsidRPr="009D5C0E" w:rsidRDefault="009D5C0E" w:rsidP="009D5C0E">
      <w:pPr>
        <w:pStyle w:val="a3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C0E">
        <w:rPr>
          <w:rFonts w:ascii="Times New Roman" w:hAnsi="Times New Roman" w:cs="Times New Roman"/>
          <w:sz w:val="28"/>
          <w:szCs w:val="28"/>
        </w:rPr>
        <w:lastRenderedPageBreak/>
        <w:t>Учебное пособие «Основы программирования микроконтроллеров»// Компания «</w:t>
      </w:r>
      <w:proofErr w:type="spellStart"/>
      <w:r w:rsidRPr="009D5C0E">
        <w:rPr>
          <w:rFonts w:ascii="Times New Roman" w:hAnsi="Times New Roman" w:cs="Times New Roman"/>
          <w:sz w:val="28"/>
          <w:szCs w:val="28"/>
        </w:rPr>
        <w:t>Амперка</w:t>
      </w:r>
      <w:proofErr w:type="spellEnd"/>
      <w:r w:rsidRPr="009D5C0E">
        <w:rPr>
          <w:rFonts w:ascii="Times New Roman" w:hAnsi="Times New Roman" w:cs="Times New Roman"/>
          <w:sz w:val="28"/>
          <w:szCs w:val="28"/>
        </w:rPr>
        <w:t>» - 207 с.</w:t>
      </w:r>
    </w:p>
    <w:p w14:paraId="4B2639A5" w14:textId="77777777" w:rsidR="001E0F95" w:rsidRPr="00C5098F" w:rsidRDefault="001E0F95" w:rsidP="00C5098F">
      <w:pPr>
        <w:pStyle w:val="a3"/>
        <w:widowControl w:val="0"/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47E53F3" w14:textId="77777777" w:rsidR="001E0F95" w:rsidRPr="00F052D7" w:rsidRDefault="001E0F95" w:rsidP="00042ED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2D7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14:paraId="0CEAFB9E" w14:textId="381F24CE" w:rsidR="001E0F95" w:rsidRPr="00F052D7" w:rsidRDefault="009D5C0E" w:rsidP="009D5C0E">
      <w:pPr>
        <w:pStyle w:val="aa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D5C0E">
        <w:rPr>
          <w:sz w:val="28"/>
          <w:szCs w:val="28"/>
        </w:rPr>
        <w:t>Приказ Министерства образования и науки РФ от 17 декабря 2010 г. № 1897 "Об утверждении федерального государственного образовательного стандарта основного общего образования"</w:t>
      </w:r>
      <w:r w:rsidR="001E0F95" w:rsidRPr="00F052D7">
        <w:rPr>
          <w:sz w:val="28"/>
          <w:szCs w:val="28"/>
        </w:rPr>
        <w:t>.</w:t>
      </w:r>
    </w:p>
    <w:p w14:paraId="43538BF6" w14:textId="77777777" w:rsidR="001E0F95" w:rsidRPr="00F052D7" w:rsidRDefault="001E0F95" w:rsidP="00FE7E25">
      <w:pPr>
        <w:pStyle w:val="aa"/>
        <w:ind w:firstLine="709"/>
        <w:rPr>
          <w:sz w:val="28"/>
          <w:szCs w:val="28"/>
        </w:rPr>
      </w:pPr>
    </w:p>
    <w:p w14:paraId="772D2738" w14:textId="0127C5ED" w:rsidR="001E0F95" w:rsidRPr="00F052D7" w:rsidRDefault="001E0F95" w:rsidP="00B813F5">
      <w:pPr>
        <w:pStyle w:val="110"/>
        <w:numPr>
          <w:ilvl w:val="1"/>
          <w:numId w:val="16"/>
        </w:numPr>
        <w:tabs>
          <w:tab w:val="left" w:pos="3268"/>
          <w:tab w:val="left" w:pos="3269"/>
        </w:tabs>
        <w:ind w:firstLine="709"/>
      </w:pPr>
      <w:r w:rsidRPr="00F052D7">
        <w:t>Программное обеспечение и Интернет-ресурсы:</w:t>
      </w:r>
    </w:p>
    <w:p w14:paraId="3594A27E" w14:textId="77777777" w:rsidR="009D5C0E" w:rsidRPr="009D5C0E" w:rsidRDefault="009D5C0E" w:rsidP="009D5C0E">
      <w:pPr>
        <w:pStyle w:val="a3"/>
        <w:numPr>
          <w:ilvl w:val="0"/>
          <w:numId w:val="26"/>
        </w:numPr>
        <w:tabs>
          <w:tab w:val="left" w:pos="1134"/>
          <w:tab w:val="left" w:pos="1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C0E">
        <w:rPr>
          <w:rFonts w:ascii="Times New Roman" w:hAnsi="Times New Roman" w:cs="Times New Roman"/>
          <w:sz w:val="28"/>
          <w:szCs w:val="28"/>
        </w:rPr>
        <w:t>http://wiki.amperka.ru/</w:t>
      </w:r>
    </w:p>
    <w:p w14:paraId="222A85F4" w14:textId="77777777" w:rsidR="009D5C0E" w:rsidRPr="009D5C0E" w:rsidRDefault="009D5C0E" w:rsidP="009D5C0E">
      <w:pPr>
        <w:pStyle w:val="a3"/>
        <w:numPr>
          <w:ilvl w:val="0"/>
          <w:numId w:val="26"/>
        </w:numPr>
        <w:tabs>
          <w:tab w:val="left" w:pos="1134"/>
          <w:tab w:val="left" w:pos="1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C0E">
        <w:rPr>
          <w:rFonts w:ascii="Times New Roman" w:hAnsi="Times New Roman" w:cs="Times New Roman"/>
          <w:sz w:val="28"/>
          <w:szCs w:val="28"/>
        </w:rPr>
        <w:t>https://usamodelkina.ru/jelektronika/arduino/</w:t>
      </w:r>
    </w:p>
    <w:p w14:paraId="5461B4BC" w14:textId="77777777" w:rsidR="009D5C0E" w:rsidRPr="009D5C0E" w:rsidRDefault="009D5C0E" w:rsidP="009D5C0E">
      <w:pPr>
        <w:pStyle w:val="a3"/>
        <w:numPr>
          <w:ilvl w:val="0"/>
          <w:numId w:val="26"/>
        </w:numPr>
        <w:tabs>
          <w:tab w:val="left" w:pos="1134"/>
          <w:tab w:val="left" w:pos="1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C0E">
        <w:rPr>
          <w:rFonts w:ascii="Times New Roman" w:hAnsi="Times New Roman" w:cs="Times New Roman"/>
          <w:sz w:val="28"/>
          <w:szCs w:val="28"/>
        </w:rPr>
        <w:t xml:space="preserve"> http://роботехника18.рф/</w:t>
      </w:r>
    </w:p>
    <w:p w14:paraId="435F7AFF" w14:textId="77777777" w:rsidR="009D5C0E" w:rsidRPr="009D5C0E" w:rsidRDefault="009D5C0E" w:rsidP="009D5C0E">
      <w:pPr>
        <w:pStyle w:val="a3"/>
        <w:numPr>
          <w:ilvl w:val="0"/>
          <w:numId w:val="26"/>
        </w:numPr>
        <w:tabs>
          <w:tab w:val="left" w:pos="1134"/>
          <w:tab w:val="left" w:pos="1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C0E">
        <w:rPr>
          <w:rFonts w:ascii="Times New Roman" w:hAnsi="Times New Roman" w:cs="Times New Roman"/>
          <w:sz w:val="28"/>
          <w:szCs w:val="28"/>
        </w:rPr>
        <w:t>http://digitrode.ru/</w:t>
      </w:r>
    </w:p>
    <w:p w14:paraId="40FE554A" w14:textId="77777777" w:rsidR="009D5C0E" w:rsidRPr="009D5C0E" w:rsidRDefault="009D5C0E" w:rsidP="009D5C0E">
      <w:pPr>
        <w:pStyle w:val="a3"/>
        <w:numPr>
          <w:ilvl w:val="0"/>
          <w:numId w:val="26"/>
        </w:numPr>
        <w:tabs>
          <w:tab w:val="left" w:pos="1134"/>
          <w:tab w:val="left" w:pos="1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C0E">
        <w:rPr>
          <w:rFonts w:ascii="Times New Roman" w:hAnsi="Times New Roman" w:cs="Times New Roman"/>
          <w:sz w:val="28"/>
          <w:szCs w:val="28"/>
        </w:rPr>
        <w:t>https://all-arduino.ru/programmirovanie-arduino/</w:t>
      </w:r>
    </w:p>
    <w:p w14:paraId="5AAAF74E" w14:textId="77777777" w:rsidR="008656C1" w:rsidRPr="00FE7E25" w:rsidRDefault="008656C1" w:rsidP="00042EDB">
      <w:pPr>
        <w:tabs>
          <w:tab w:val="left" w:pos="10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DE531C" w14:textId="77777777" w:rsidR="007658E3" w:rsidRDefault="007658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14:paraId="4B2748F7" w14:textId="77777777" w:rsidR="00E16E9A" w:rsidRPr="00067BB6" w:rsidRDefault="00677941" w:rsidP="00067BB6">
      <w:pPr>
        <w:pStyle w:val="120"/>
        <w:ind w:left="0"/>
        <w:jc w:val="center"/>
      </w:pPr>
      <w:bookmarkStart w:id="11" w:name="_Toc59710910"/>
      <w:r w:rsidRPr="00067BB6">
        <w:lastRenderedPageBreak/>
        <w:t>6</w:t>
      </w:r>
      <w:r w:rsidR="00BF7832" w:rsidRPr="00067BB6">
        <w:t xml:space="preserve">. </w:t>
      </w:r>
      <w:r w:rsidR="00E16E9A" w:rsidRPr="00067BB6">
        <w:t>ФОРМЫ АТТЕСТАЦИИ</w:t>
      </w:r>
      <w:bookmarkEnd w:id="11"/>
    </w:p>
    <w:p w14:paraId="3D2705DF" w14:textId="77777777" w:rsidR="00D10EDB" w:rsidRPr="00F052D7" w:rsidRDefault="00D10EDB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190332" w14:textId="77777777" w:rsidR="00E16E9A" w:rsidRPr="00F052D7" w:rsidRDefault="00E16E9A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14:paraId="639C5E11" w14:textId="77777777" w:rsidR="00E16E9A" w:rsidRPr="00F052D7" w:rsidRDefault="00E16E9A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>Пр</w:t>
      </w:r>
      <w:r w:rsidR="00B428AD" w:rsidRPr="00F052D7">
        <w:rPr>
          <w:rFonts w:ascii="Times New Roman" w:hAnsi="Times New Roman" w:cs="Times New Roman"/>
          <w:sz w:val="28"/>
          <w:szCs w:val="28"/>
        </w:rPr>
        <w:t>омежуточная аттестация проводит</w:t>
      </w:r>
      <w:r w:rsidRPr="00F052D7">
        <w:rPr>
          <w:rFonts w:ascii="Times New Roman" w:hAnsi="Times New Roman" w:cs="Times New Roman"/>
          <w:sz w:val="28"/>
          <w:szCs w:val="28"/>
        </w:rPr>
        <w:t xml:space="preserve">ся по итогам каждого учебного модуля программы в соответствии с учебным планом и календарным учебным графиком </w:t>
      </w:r>
      <w:r w:rsidR="00BF7832" w:rsidRPr="00F052D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052D7">
        <w:rPr>
          <w:rFonts w:ascii="Times New Roman" w:hAnsi="Times New Roman" w:cs="Times New Roman"/>
          <w:sz w:val="28"/>
          <w:szCs w:val="28"/>
        </w:rPr>
        <w:t>программы</w:t>
      </w:r>
      <w:r w:rsidR="006A69B1" w:rsidRPr="00F052D7">
        <w:rPr>
          <w:rFonts w:ascii="Times New Roman" w:hAnsi="Times New Roman" w:cs="Times New Roman"/>
          <w:sz w:val="28"/>
          <w:szCs w:val="28"/>
        </w:rPr>
        <w:t>. Форм</w:t>
      </w:r>
      <w:r w:rsidR="00B428AD" w:rsidRPr="00F052D7">
        <w:rPr>
          <w:rFonts w:ascii="Times New Roman" w:hAnsi="Times New Roman" w:cs="Times New Roman"/>
          <w:sz w:val="28"/>
          <w:szCs w:val="28"/>
        </w:rPr>
        <w:t>ы</w:t>
      </w:r>
      <w:r w:rsidR="00BF7832" w:rsidRPr="00F052D7">
        <w:rPr>
          <w:rFonts w:ascii="Times New Roman" w:hAnsi="Times New Roman" w:cs="Times New Roman"/>
          <w:sz w:val="28"/>
          <w:szCs w:val="28"/>
        </w:rPr>
        <w:t xml:space="preserve"> промежуточной аттестации – </w:t>
      </w:r>
      <w:r w:rsidR="00B428AD" w:rsidRPr="00F052D7">
        <w:rPr>
          <w:rFonts w:ascii="Times New Roman" w:hAnsi="Times New Roman" w:cs="Times New Roman"/>
          <w:sz w:val="28"/>
          <w:szCs w:val="28"/>
        </w:rPr>
        <w:t xml:space="preserve">итоговая практическая работа, </w:t>
      </w:r>
      <w:r w:rsidR="00BF7832" w:rsidRPr="00F052D7">
        <w:rPr>
          <w:rFonts w:ascii="Times New Roman" w:hAnsi="Times New Roman" w:cs="Times New Roman"/>
          <w:sz w:val="28"/>
          <w:szCs w:val="28"/>
        </w:rPr>
        <w:t>тестирование.</w:t>
      </w:r>
    </w:p>
    <w:p w14:paraId="00D1A844" w14:textId="77777777" w:rsidR="00D10EDB" w:rsidRPr="00F052D7" w:rsidRDefault="00D10EDB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0F65F" w14:textId="77777777" w:rsidR="00E16E9A" w:rsidRPr="00F052D7" w:rsidRDefault="00E16E9A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2D7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14:paraId="1F6860CC" w14:textId="77777777" w:rsidR="00E16E9A" w:rsidRPr="00F052D7" w:rsidRDefault="00E16E9A" w:rsidP="007658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D7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r w:rsidR="00D10EDB" w:rsidRPr="00F052D7">
        <w:rPr>
          <w:rFonts w:ascii="Times New Roman" w:hAnsi="Times New Roman" w:cs="Times New Roman"/>
          <w:sz w:val="28"/>
          <w:szCs w:val="28"/>
        </w:rPr>
        <w:t xml:space="preserve">позволяет выявлять уровень теоретической и практической подготовки слушателей в соответствии с требованиями программы. Итоговая аттестация </w:t>
      </w:r>
      <w:r w:rsidRPr="00F052D7">
        <w:rPr>
          <w:rFonts w:ascii="Times New Roman" w:hAnsi="Times New Roman" w:cs="Times New Roman"/>
          <w:sz w:val="28"/>
          <w:szCs w:val="28"/>
        </w:rPr>
        <w:t xml:space="preserve">проводится в форме </w:t>
      </w:r>
      <w:r w:rsidR="00B428AD" w:rsidRPr="00F052D7">
        <w:rPr>
          <w:rFonts w:ascii="Times New Roman" w:hAnsi="Times New Roman" w:cs="Times New Roman"/>
          <w:sz w:val="28"/>
          <w:szCs w:val="28"/>
        </w:rPr>
        <w:t>тестирования</w:t>
      </w:r>
      <w:r w:rsidRPr="00F052D7">
        <w:rPr>
          <w:rFonts w:ascii="Times New Roman" w:hAnsi="Times New Roman" w:cs="Times New Roman"/>
          <w:sz w:val="28"/>
          <w:szCs w:val="28"/>
        </w:rPr>
        <w:t xml:space="preserve">. </w:t>
      </w:r>
      <w:r w:rsidR="00B428AD" w:rsidRPr="00F052D7">
        <w:rPr>
          <w:rFonts w:ascii="Times New Roman" w:hAnsi="Times New Roman" w:cs="Times New Roman"/>
          <w:sz w:val="28"/>
          <w:szCs w:val="28"/>
        </w:rPr>
        <w:t>Тестирование позволяет проверять у слушателей не только сформированность профессиональных компетенций, но и развитие общих компетенций.</w:t>
      </w:r>
    </w:p>
    <w:p w14:paraId="02563F9F" w14:textId="77777777" w:rsidR="007658E3" w:rsidRDefault="007658E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 w:type="page"/>
      </w:r>
    </w:p>
    <w:p w14:paraId="41D37238" w14:textId="77777777" w:rsidR="00E16E9A" w:rsidRPr="00067BB6" w:rsidRDefault="006A69B1" w:rsidP="00067BB6">
      <w:pPr>
        <w:pStyle w:val="120"/>
        <w:ind w:left="0"/>
        <w:jc w:val="center"/>
      </w:pPr>
      <w:bookmarkStart w:id="12" w:name="_Toc59710911"/>
      <w:r w:rsidRPr="00067BB6">
        <w:lastRenderedPageBreak/>
        <w:t>7</w:t>
      </w:r>
      <w:r w:rsidR="00E16E9A" w:rsidRPr="00067BB6">
        <w:t>. ОЦЕНОЧНЫЕ МАТЕРИАЛЫ И ИНЫЕ КОМПОНЕНТЫ</w:t>
      </w:r>
      <w:bookmarkEnd w:id="12"/>
      <w:r w:rsidR="00E16E9A" w:rsidRPr="00067BB6">
        <w:t xml:space="preserve"> </w:t>
      </w:r>
    </w:p>
    <w:p w14:paraId="67D19A0F" w14:textId="77777777" w:rsidR="00B33B08" w:rsidRPr="00F052D7" w:rsidRDefault="00B33B08" w:rsidP="001E0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35"/>
        <w:gridCol w:w="2542"/>
        <w:gridCol w:w="4868"/>
      </w:tblGrid>
      <w:tr w:rsidR="005D5165" w:rsidRPr="00E12914" w14:paraId="13FBD709" w14:textId="77777777" w:rsidTr="007658E3">
        <w:tc>
          <w:tcPr>
            <w:tcW w:w="1104" w:type="pct"/>
            <w:vAlign w:val="center"/>
          </w:tcPr>
          <w:p w14:paraId="6F102416" w14:textId="77777777" w:rsidR="005D5165" w:rsidRPr="00E12914" w:rsidRDefault="006B4233" w:rsidP="00E129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14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223" w:type="pct"/>
            <w:vAlign w:val="center"/>
          </w:tcPr>
          <w:p w14:paraId="59455CBF" w14:textId="77777777" w:rsidR="005D5165" w:rsidRPr="00E12914" w:rsidRDefault="006B4233" w:rsidP="00E129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14">
              <w:rPr>
                <w:rFonts w:ascii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2673" w:type="pct"/>
            <w:vAlign w:val="center"/>
          </w:tcPr>
          <w:p w14:paraId="5503F5DC" w14:textId="77777777" w:rsidR="005D5165" w:rsidRPr="00E12914" w:rsidRDefault="006B4233" w:rsidP="00E129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1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результаты, демонстрируемые слушателем при выполнении данного вида работы</w:t>
            </w:r>
          </w:p>
        </w:tc>
      </w:tr>
      <w:tr w:rsidR="00F052D7" w:rsidRPr="00E12914" w14:paraId="374AF092" w14:textId="77777777" w:rsidTr="007658E3">
        <w:tc>
          <w:tcPr>
            <w:tcW w:w="1104" w:type="pct"/>
          </w:tcPr>
          <w:p w14:paraId="5B818CE3" w14:textId="77777777" w:rsidR="00F052D7" w:rsidRPr="00E12914" w:rsidRDefault="00F052D7" w:rsidP="00E12914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1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23" w:type="pct"/>
          </w:tcPr>
          <w:p w14:paraId="1406C552" w14:textId="1F32E552" w:rsidR="00F052D7" w:rsidRPr="00E12914" w:rsidRDefault="00E12914" w:rsidP="00E12914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</w:pPr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Электронные компоненты</w:t>
            </w:r>
          </w:p>
        </w:tc>
        <w:tc>
          <w:tcPr>
            <w:tcW w:w="2673" w:type="pct"/>
          </w:tcPr>
          <w:p w14:paraId="13E398D0" w14:textId="0961B38D" w:rsidR="00E12914" w:rsidRPr="00E12914" w:rsidRDefault="00E12914" w:rsidP="00E12914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</w:p>
          <w:p w14:paraId="50396A04" w14:textId="77777777" w:rsidR="00E12914" w:rsidRPr="00E12914" w:rsidRDefault="00E12914" w:rsidP="00E12914">
            <w:pPr>
              <w:pStyle w:val="a3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заданные схемы электронных устройств и воспроизводить их на макетной плате;</w:t>
            </w:r>
          </w:p>
          <w:p w14:paraId="45A503FA" w14:textId="77777777" w:rsidR="00E12914" w:rsidRPr="00E12914" w:rsidRDefault="00E12914" w:rsidP="00E12914">
            <w:pPr>
              <w:pStyle w:val="a3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назначение элементов, их функцию;</w:t>
            </w:r>
          </w:p>
          <w:p w14:paraId="5A242276" w14:textId="0CB993B3" w:rsidR="00F052D7" w:rsidRPr="00E12914" w:rsidRDefault="00E12914" w:rsidP="00E12914">
            <w:pPr>
              <w:pStyle w:val="a3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правила соединения деталей в единую электрическую цепь.</w:t>
            </w:r>
          </w:p>
        </w:tc>
      </w:tr>
      <w:tr w:rsidR="00F052D7" w:rsidRPr="00E12914" w14:paraId="14DE9808" w14:textId="77777777" w:rsidTr="007658E3">
        <w:tc>
          <w:tcPr>
            <w:tcW w:w="1104" w:type="pct"/>
          </w:tcPr>
          <w:p w14:paraId="50FBD380" w14:textId="77777777" w:rsidR="00F052D7" w:rsidRPr="00E12914" w:rsidRDefault="00F052D7" w:rsidP="00E12914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1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23" w:type="pct"/>
          </w:tcPr>
          <w:p w14:paraId="67EDB3C2" w14:textId="645F0C71" w:rsidR="00F052D7" w:rsidRPr="00E12914" w:rsidRDefault="00E12914" w:rsidP="00E12914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</w:pPr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Программирование</w:t>
            </w:r>
          </w:p>
        </w:tc>
        <w:tc>
          <w:tcPr>
            <w:tcW w:w="2673" w:type="pct"/>
          </w:tcPr>
          <w:p w14:paraId="251606A6" w14:textId="4D4BBC9C" w:rsidR="00F052D7" w:rsidRPr="00E12914" w:rsidRDefault="00E12914" w:rsidP="00E12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="00F052D7" w:rsidRPr="00E1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601E2968" w14:textId="77777777" w:rsidR="00E12914" w:rsidRPr="00E12914" w:rsidRDefault="00E12914" w:rsidP="00E12914">
            <w:pPr>
              <w:pStyle w:val="a3"/>
              <w:widowControl w:val="0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14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отлаженный программный код на плату </w:t>
            </w:r>
            <w:proofErr w:type="spellStart"/>
            <w:r w:rsidRPr="00E12914"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  <w:proofErr w:type="spellEnd"/>
            <w:r w:rsidRPr="00E12914">
              <w:rPr>
                <w:rFonts w:ascii="Times New Roman" w:hAnsi="Times New Roman" w:cs="Times New Roman"/>
                <w:sz w:val="28"/>
                <w:szCs w:val="28"/>
              </w:rPr>
              <w:t>, наблюдать и анализировать результат работы;</w:t>
            </w:r>
          </w:p>
          <w:p w14:paraId="605E187F" w14:textId="6D8F933C" w:rsidR="00F052D7" w:rsidRPr="00E12914" w:rsidRDefault="00E12914" w:rsidP="00E12914">
            <w:pPr>
              <w:pStyle w:val="a3"/>
              <w:widowControl w:val="0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14">
              <w:rPr>
                <w:rFonts w:ascii="Times New Roman" w:hAnsi="Times New Roman" w:cs="Times New Roman"/>
                <w:sz w:val="28"/>
                <w:szCs w:val="28"/>
              </w:rPr>
              <w:t>использовать монитор последовательного порта для отладки программы, наблюдения за показателями датчиков и изменением значений переменных.</w:t>
            </w:r>
          </w:p>
        </w:tc>
      </w:tr>
      <w:tr w:rsidR="00F052D7" w:rsidRPr="00E12914" w14:paraId="49748D84" w14:textId="77777777" w:rsidTr="007658E3">
        <w:tc>
          <w:tcPr>
            <w:tcW w:w="1104" w:type="pct"/>
          </w:tcPr>
          <w:p w14:paraId="3A7B20DB" w14:textId="77777777" w:rsidR="00F052D7" w:rsidRPr="00E12914" w:rsidRDefault="00F052D7" w:rsidP="00E12914">
            <w:pPr>
              <w:widowControl w:val="0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14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223" w:type="pct"/>
          </w:tcPr>
          <w:p w14:paraId="20A84302" w14:textId="77777777" w:rsidR="00F052D7" w:rsidRPr="00E12914" w:rsidRDefault="00F052D7" w:rsidP="00E12914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pct"/>
          </w:tcPr>
          <w:p w14:paraId="721F6835" w14:textId="77777777" w:rsidR="00F052D7" w:rsidRPr="00E12914" w:rsidRDefault="00F052D7" w:rsidP="00E12914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14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14:paraId="62E944DB" w14:textId="2AF543ED" w:rsidR="009D5C0E" w:rsidRPr="00E12914" w:rsidRDefault="009D5C0E" w:rsidP="00E12914">
            <w:pPr>
              <w:pStyle w:val="a3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</w:pPr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заданные схемы электронных устройств и воспроизводить их на макетной плате;</w:t>
            </w:r>
          </w:p>
          <w:p w14:paraId="2A036BC3" w14:textId="1E3B9BC3" w:rsidR="009D5C0E" w:rsidRPr="00E12914" w:rsidRDefault="009D5C0E" w:rsidP="00E12914">
            <w:pPr>
              <w:pStyle w:val="a3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</w:pPr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назначение элементов, их функцию;</w:t>
            </w:r>
          </w:p>
          <w:p w14:paraId="6049E863" w14:textId="6FD3584F" w:rsidR="009D5C0E" w:rsidRPr="00E12914" w:rsidRDefault="009D5C0E" w:rsidP="00E12914">
            <w:pPr>
              <w:pStyle w:val="a3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</w:pPr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правила соединения деталей в единую электрическую цепь</w:t>
            </w:r>
          </w:p>
          <w:p w14:paraId="0E6501EC" w14:textId="460B2C22" w:rsidR="009D5C0E" w:rsidRPr="00E12914" w:rsidRDefault="009D5C0E" w:rsidP="00E12914">
            <w:pPr>
              <w:pStyle w:val="a3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</w:pPr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ограничения и правила техники безопасности функционирования цепи;</w:t>
            </w:r>
          </w:p>
          <w:p w14:paraId="3DE20ADB" w14:textId="66674A3C" w:rsidR="009D5C0E" w:rsidRPr="00E12914" w:rsidRDefault="009D5C0E" w:rsidP="00E12914">
            <w:pPr>
              <w:pStyle w:val="a3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</w:pPr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 xml:space="preserve">как модифицировать заданные схемы для измененных условий задачи; </w:t>
            </w:r>
          </w:p>
          <w:p w14:paraId="2DB58288" w14:textId="77777777" w:rsidR="00E12914" w:rsidRPr="00E12914" w:rsidRDefault="009D5C0E" w:rsidP="00E12914">
            <w:pPr>
              <w:pStyle w:val="a3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 xml:space="preserve">программный код </w:t>
            </w:r>
            <w:r w:rsidR="00E12914"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для</w:t>
            </w:r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 xml:space="preserve"> плат</w:t>
            </w:r>
            <w:r w:rsidR="00E12914"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ы</w:t>
            </w:r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Arduino</w:t>
            </w:r>
            <w:proofErr w:type="spellEnd"/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 xml:space="preserve">, </w:t>
            </w:r>
          </w:p>
          <w:p w14:paraId="700D4DF4" w14:textId="294C2641" w:rsidR="00F052D7" w:rsidRPr="00E12914" w:rsidRDefault="00E12914" w:rsidP="00E12914">
            <w:pPr>
              <w:pStyle w:val="a3"/>
              <w:widowControl w:val="0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 xml:space="preserve">как </w:t>
            </w:r>
            <w:r w:rsidR="009D5C0E"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наблюдать и анализировать результат работы</w:t>
            </w:r>
            <w:r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 xml:space="preserve"> программы</w:t>
            </w:r>
            <w:r w:rsidR="009D5C0E" w:rsidRPr="00E129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ru-RU"/>
              </w:rPr>
              <w:t>, самостоятельно находить ошибки и исправлять их.</w:t>
            </w:r>
          </w:p>
        </w:tc>
      </w:tr>
    </w:tbl>
    <w:p w14:paraId="1765CECE" w14:textId="77777777" w:rsidR="005D5165" w:rsidRPr="00F052D7" w:rsidRDefault="005D5165" w:rsidP="001E0F9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D5165" w:rsidRPr="00F052D7" w:rsidSect="00A8018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DD3C1" w14:textId="77777777" w:rsidR="00C277E3" w:rsidRDefault="00C277E3" w:rsidP="00533180">
      <w:pPr>
        <w:spacing w:after="0" w:line="240" w:lineRule="auto"/>
      </w:pPr>
      <w:r>
        <w:separator/>
      </w:r>
    </w:p>
  </w:endnote>
  <w:endnote w:type="continuationSeparator" w:id="0">
    <w:p w14:paraId="1875EB4F" w14:textId="77777777" w:rsidR="00C277E3" w:rsidRDefault="00C277E3" w:rsidP="0053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786584"/>
      <w:docPartObj>
        <w:docPartGallery w:val="Page Numbers (Bottom of Page)"/>
        <w:docPartUnique/>
      </w:docPartObj>
    </w:sdtPr>
    <w:sdtEndPr/>
    <w:sdtContent>
      <w:p w14:paraId="2C0759F7" w14:textId="5CCB6237" w:rsidR="00C277E3" w:rsidRDefault="00C277E3" w:rsidP="009373D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BC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B221A" w14:textId="77777777" w:rsidR="00C277E3" w:rsidRDefault="00C277E3" w:rsidP="00533180">
      <w:pPr>
        <w:spacing w:after="0" w:line="240" w:lineRule="auto"/>
      </w:pPr>
      <w:r>
        <w:separator/>
      </w:r>
    </w:p>
  </w:footnote>
  <w:footnote w:type="continuationSeparator" w:id="0">
    <w:p w14:paraId="776CF1FA" w14:textId="77777777" w:rsidR="00C277E3" w:rsidRDefault="00C277E3" w:rsidP="0053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16B47EFA"/>
    <w:name w:val="WW8Num9"/>
    <w:lvl w:ilvl="0">
      <w:start w:val="6"/>
      <w:numFmt w:val="decimal"/>
      <w:lvlText w:val="%1"/>
      <w:lvlJc w:val="left"/>
      <w:pPr>
        <w:tabs>
          <w:tab w:val="num" w:pos="0"/>
        </w:tabs>
        <w:ind w:left="3268" w:hanging="720"/>
      </w:pPr>
      <w:rPr>
        <w:rFonts w:hint="default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4885" w:hanging="720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5697" w:hanging="720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6510" w:hanging="720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323" w:hanging="720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135" w:hanging="720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8948" w:hanging="720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9761" w:hanging="720"/>
      </w:pPr>
      <w:rPr>
        <w:rFonts w:ascii="Liberation Serif" w:hAnsi="Liberation Serif" w:hint="default"/>
        <w:lang w:val="ru-RU" w:bidi="ru-RU"/>
      </w:rPr>
    </w:lvl>
  </w:abstractNum>
  <w:abstractNum w:abstractNumId="1" w15:restartNumberingAfterBreak="0">
    <w:nsid w:val="0000000F"/>
    <w:multiLevelType w:val="singleLevel"/>
    <w:tmpl w:val="0000000F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16"/>
    <w:multiLevelType w:val="multilevel"/>
    <w:tmpl w:val="2AC2CC36"/>
    <w:name w:val="WW8Num28"/>
    <w:lvl w:ilvl="0">
      <w:start w:val="1"/>
      <w:numFmt w:val="decimal"/>
      <w:lvlText w:val="%1"/>
      <w:lvlJc w:val="left"/>
      <w:pPr>
        <w:tabs>
          <w:tab w:val="num" w:pos="0"/>
        </w:tabs>
        <w:ind w:left="4548" w:hanging="492"/>
      </w:pPr>
      <w:rPr>
        <w:rFonts w:hint="default"/>
        <w:b w:val="0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5909" w:hanging="492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6593" w:hanging="492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7278" w:hanging="492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963" w:hanging="492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647" w:hanging="492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9332" w:hanging="492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10017" w:hanging="492"/>
      </w:pPr>
      <w:rPr>
        <w:rFonts w:ascii="Liberation Serif" w:hAnsi="Liberation Serif" w:hint="default"/>
        <w:lang w:val="ru-RU" w:bidi="ru-RU"/>
      </w:rPr>
    </w:lvl>
  </w:abstractNum>
  <w:abstractNum w:abstractNumId="3" w15:restartNumberingAfterBreak="0">
    <w:nsid w:val="0000001D"/>
    <w:multiLevelType w:val="singleLevel"/>
    <w:tmpl w:val="0000001D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  <w:sz w:val="28"/>
        <w:szCs w:val="28"/>
        <w:lang w:bidi="ar-SA"/>
      </w:rPr>
    </w:lvl>
  </w:abstractNum>
  <w:abstractNum w:abstractNumId="4" w15:restartNumberingAfterBreak="0">
    <w:nsid w:val="00000027"/>
    <w:multiLevelType w:val="multilevel"/>
    <w:tmpl w:val="E372111C"/>
    <w:name w:val="WW8Num46"/>
    <w:lvl w:ilvl="0">
      <w:start w:val="1"/>
      <w:numFmt w:val="decimal"/>
      <w:lvlText w:val="%1"/>
      <w:lvlJc w:val="left"/>
      <w:pPr>
        <w:tabs>
          <w:tab w:val="num" w:pos="0"/>
        </w:tabs>
        <w:ind w:left="1941" w:hanging="493"/>
      </w:pPr>
      <w:rPr>
        <w:rFonts w:hint="default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22" w:hanging="478"/>
      </w:pPr>
      <w:rPr>
        <w:rFonts w:ascii="Times New Roman" w:eastAsiaTheme="minorHAnsi" w:hAnsi="Times New Roman" w:cs="Times New Roman"/>
        <w:w w:val="100"/>
        <w:sz w:val="28"/>
        <w:szCs w:val="28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4039" w:hanging="478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5088" w:hanging="478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6138" w:hanging="478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7188" w:hanging="478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8237" w:hanging="478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9287" w:hanging="478"/>
      </w:pPr>
      <w:rPr>
        <w:rFonts w:ascii="Liberation Serif" w:hAnsi="Liberation Serif" w:hint="default"/>
        <w:lang w:val="ru-RU" w:bidi="ru-RU"/>
      </w:rPr>
    </w:lvl>
  </w:abstractNum>
  <w:abstractNum w:abstractNumId="5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2150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3050" w:hanging="281"/>
      </w:pPr>
    </w:lvl>
    <w:lvl w:ilvl="2">
      <w:numFmt w:val="bullet"/>
      <w:lvlText w:val="•"/>
      <w:lvlJc w:val="left"/>
      <w:pPr>
        <w:ind w:left="3941" w:hanging="281"/>
      </w:pPr>
    </w:lvl>
    <w:lvl w:ilvl="3">
      <w:numFmt w:val="bullet"/>
      <w:lvlText w:val="•"/>
      <w:lvlJc w:val="left"/>
      <w:pPr>
        <w:ind w:left="4831" w:hanging="281"/>
      </w:pPr>
    </w:lvl>
    <w:lvl w:ilvl="4">
      <w:numFmt w:val="bullet"/>
      <w:lvlText w:val="•"/>
      <w:lvlJc w:val="left"/>
      <w:pPr>
        <w:ind w:left="5722" w:hanging="281"/>
      </w:pPr>
    </w:lvl>
    <w:lvl w:ilvl="5">
      <w:numFmt w:val="bullet"/>
      <w:lvlText w:val="•"/>
      <w:lvlJc w:val="left"/>
      <w:pPr>
        <w:ind w:left="6613" w:hanging="281"/>
      </w:pPr>
    </w:lvl>
    <w:lvl w:ilvl="6">
      <w:numFmt w:val="bullet"/>
      <w:lvlText w:val="•"/>
      <w:lvlJc w:val="left"/>
      <w:pPr>
        <w:ind w:left="7503" w:hanging="281"/>
      </w:pPr>
    </w:lvl>
    <w:lvl w:ilvl="7">
      <w:numFmt w:val="bullet"/>
      <w:lvlText w:val="•"/>
      <w:lvlJc w:val="left"/>
      <w:pPr>
        <w:ind w:left="8394" w:hanging="281"/>
      </w:pPr>
    </w:lvl>
    <w:lvl w:ilvl="8">
      <w:numFmt w:val="bullet"/>
      <w:lvlText w:val="•"/>
      <w:lvlJc w:val="left"/>
      <w:pPr>
        <w:ind w:left="9285" w:hanging="281"/>
      </w:pPr>
    </w:lvl>
  </w:abstractNum>
  <w:abstractNum w:abstractNumId="6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2155" w:hanging="286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3050" w:hanging="286"/>
      </w:pPr>
    </w:lvl>
    <w:lvl w:ilvl="2">
      <w:numFmt w:val="bullet"/>
      <w:lvlText w:val="•"/>
      <w:lvlJc w:val="left"/>
      <w:pPr>
        <w:ind w:left="3941" w:hanging="286"/>
      </w:pPr>
    </w:lvl>
    <w:lvl w:ilvl="3">
      <w:numFmt w:val="bullet"/>
      <w:lvlText w:val="•"/>
      <w:lvlJc w:val="left"/>
      <w:pPr>
        <w:ind w:left="4831" w:hanging="286"/>
      </w:pPr>
    </w:lvl>
    <w:lvl w:ilvl="4">
      <w:numFmt w:val="bullet"/>
      <w:lvlText w:val="•"/>
      <w:lvlJc w:val="left"/>
      <w:pPr>
        <w:ind w:left="5722" w:hanging="286"/>
      </w:pPr>
    </w:lvl>
    <w:lvl w:ilvl="5">
      <w:numFmt w:val="bullet"/>
      <w:lvlText w:val="•"/>
      <w:lvlJc w:val="left"/>
      <w:pPr>
        <w:ind w:left="6613" w:hanging="286"/>
      </w:pPr>
    </w:lvl>
    <w:lvl w:ilvl="6">
      <w:numFmt w:val="bullet"/>
      <w:lvlText w:val="•"/>
      <w:lvlJc w:val="left"/>
      <w:pPr>
        <w:ind w:left="7503" w:hanging="286"/>
      </w:pPr>
    </w:lvl>
    <w:lvl w:ilvl="7">
      <w:numFmt w:val="bullet"/>
      <w:lvlText w:val="•"/>
      <w:lvlJc w:val="left"/>
      <w:pPr>
        <w:ind w:left="8394" w:hanging="286"/>
      </w:pPr>
    </w:lvl>
    <w:lvl w:ilvl="8">
      <w:numFmt w:val="bullet"/>
      <w:lvlText w:val="•"/>
      <w:lvlJc w:val="left"/>
      <w:pPr>
        <w:ind w:left="9285" w:hanging="286"/>
      </w:pPr>
    </w:lvl>
  </w:abstractNum>
  <w:abstractNum w:abstractNumId="7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2155" w:hanging="286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"/>
      <w:lvlJc w:val="left"/>
      <w:pPr>
        <w:ind w:left="2590" w:hanging="360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540" w:hanging="360"/>
      </w:pPr>
    </w:lvl>
    <w:lvl w:ilvl="3">
      <w:numFmt w:val="bullet"/>
      <w:lvlText w:val="•"/>
      <w:lvlJc w:val="left"/>
      <w:pPr>
        <w:ind w:left="448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362" w:hanging="360"/>
      </w:pPr>
    </w:lvl>
    <w:lvl w:ilvl="6">
      <w:numFmt w:val="bullet"/>
      <w:lvlText w:val="•"/>
      <w:lvlJc w:val="left"/>
      <w:pPr>
        <w:ind w:left="7303" w:hanging="360"/>
      </w:pPr>
    </w:lvl>
    <w:lvl w:ilvl="7">
      <w:numFmt w:val="bullet"/>
      <w:lvlText w:val="•"/>
      <w:lvlJc w:val="left"/>
      <w:pPr>
        <w:ind w:left="8244" w:hanging="360"/>
      </w:pPr>
    </w:lvl>
    <w:lvl w:ilvl="8">
      <w:numFmt w:val="bullet"/>
      <w:lvlText w:val="•"/>
      <w:lvlJc w:val="left"/>
      <w:pPr>
        <w:ind w:left="9184" w:hanging="360"/>
      </w:pPr>
    </w:lvl>
  </w:abstractNum>
  <w:abstractNum w:abstractNumId="8" w15:restartNumberingAfterBreak="0">
    <w:nsid w:val="09065E33"/>
    <w:multiLevelType w:val="hybridMultilevel"/>
    <w:tmpl w:val="DAA0E9B2"/>
    <w:lvl w:ilvl="0" w:tplc="FBF47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2E4B07"/>
    <w:multiLevelType w:val="hybridMultilevel"/>
    <w:tmpl w:val="609A670A"/>
    <w:lvl w:ilvl="0" w:tplc="44AE16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B5A32"/>
    <w:multiLevelType w:val="hybridMultilevel"/>
    <w:tmpl w:val="1896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F6D31"/>
    <w:multiLevelType w:val="hybridMultilevel"/>
    <w:tmpl w:val="74EE435E"/>
    <w:lvl w:ilvl="0" w:tplc="AA9213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8F50C0"/>
    <w:multiLevelType w:val="hybridMultilevel"/>
    <w:tmpl w:val="26A4C3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432D30"/>
    <w:multiLevelType w:val="multilevel"/>
    <w:tmpl w:val="2AC2CC36"/>
    <w:lvl w:ilvl="0">
      <w:start w:val="1"/>
      <w:numFmt w:val="decimal"/>
      <w:lvlText w:val="%1"/>
      <w:lvlJc w:val="left"/>
      <w:pPr>
        <w:tabs>
          <w:tab w:val="num" w:pos="0"/>
        </w:tabs>
        <w:ind w:left="4548" w:hanging="492"/>
      </w:pPr>
      <w:rPr>
        <w:rFonts w:hint="default"/>
        <w:b w:val="0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5909" w:hanging="492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6593" w:hanging="492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7278" w:hanging="492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963" w:hanging="492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647" w:hanging="492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9332" w:hanging="492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10017" w:hanging="492"/>
      </w:pPr>
      <w:rPr>
        <w:rFonts w:ascii="Liberation Serif" w:hAnsi="Liberation Serif" w:hint="default"/>
        <w:lang w:val="ru-RU" w:bidi="ru-RU"/>
      </w:rPr>
    </w:lvl>
  </w:abstractNum>
  <w:abstractNum w:abstractNumId="14" w15:restartNumberingAfterBreak="0">
    <w:nsid w:val="1AA01476"/>
    <w:multiLevelType w:val="hybridMultilevel"/>
    <w:tmpl w:val="6F8CBD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B81E28"/>
    <w:multiLevelType w:val="hybridMultilevel"/>
    <w:tmpl w:val="43F0B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03A0C"/>
    <w:multiLevelType w:val="hybridMultilevel"/>
    <w:tmpl w:val="8FB22062"/>
    <w:lvl w:ilvl="0" w:tplc="BF4A16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D1C14"/>
    <w:multiLevelType w:val="hybridMultilevel"/>
    <w:tmpl w:val="28628D24"/>
    <w:lvl w:ilvl="0" w:tplc="769A6934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C463E06"/>
    <w:multiLevelType w:val="hybridMultilevel"/>
    <w:tmpl w:val="A3A6C25A"/>
    <w:lvl w:ilvl="0" w:tplc="76A66000">
      <w:start w:val="1"/>
      <w:numFmt w:val="decimal"/>
      <w:lvlText w:val="%1."/>
      <w:lvlJc w:val="left"/>
      <w:pPr>
        <w:ind w:left="10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9" w15:restartNumberingAfterBreak="0">
    <w:nsid w:val="2EA23DE5"/>
    <w:multiLevelType w:val="hybridMultilevel"/>
    <w:tmpl w:val="67D855A4"/>
    <w:lvl w:ilvl="0" w:tplc="0000001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97116"/>
    <w:multiLevelType w:val="hybridMultilevel"/>
    <w:tmpl w:val="3E76A1D2"/>
    <w:lvl w:ilvl="0" w:tplc="DC16C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D147298"/>
    <w:multiLevelType w:val="hybridMultilevel"/>
    <w:tmpl w:val="DAA0E9B2"/>
    <w:lvl w:ilvl="0" w:tplc="FBF47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F1D76"/>
    <w:multiLevelType w:val="hybridMultilevel"/>
    <w:tmpl w:val="DAA0E9B2"/>
    <w:lvl w:ilvl="0" w:tplc="FBF47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017B3"/>
    <w:multiLevelType w:val="hybridMultilevel"/>
    <w:tmpl w:val="BED6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F005E"/>
    <w:multiLevelType w:val="hybridMultilevel"/>
    <w:tmpl w:val="77EC1C7C"/>
    <w:lvl w:ilvl="0" w:tplc="6FB61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2826BD"/>
    <w:multiLevelType w:val="hybridMultilevel"/>
    <w:tmpl w:val="26A4C3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780DA2"/>
    <w:multiLevelType w:val="hybridMultilevel"/>
    <w:tmpl w:val="18361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65021B"/>
    <w:multiLevelType w:val="hybridMultilevel"/>
    <w:tmpl w:val="0240C5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746588E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27F6A2B"/>
    <w:multiLevelType w:val="hybridMultilevel"/>
    <w:tmpl w:val="277C05B4"/>
    <w:lvl w:ilvl="0" w:tplc="C13A5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F33668"/>
    <w:multiLevelType w:val="hybridMultilevel"/>
    <w:tmpl w:val="E93C36DE"/>
    <w:lvl w:ilvl="0" w:tplc="9ECC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03D92"/>
    <w:multiLevelType w:val="hybridMultilevel"/>
    <w:tmpl w:val="3188761C"/>
    <w:lvl w:ilvl="0" w:tplc="80D60EA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6E60F9"/>
    <w:multiLevelType w:val="hybridMultilevel"/>
    <w:tmpl w:val="03041038"/>
    <w:lvl w:ilvl="0" w:tplc="0000001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73957"/>
    <w:multiLevelType w:val="multilevel"/>
    <w:tmpl w:val="2AC2CC36"/>
    <w:lvl w:ilvl="0">
      <w:start w:val="1"/>
      <w:numFmt w:val="decimal"/>
      <w:lvlText w:val="%1"/>
      <w:lvlJc w:val="left"/>
      <w:pPr>
        <w:tabs>
          <w:tab w:val="num" w:pos="0"/>
        </w:tabs>
        <w:ind w:left="4548" w:hanging="492"/>
      </w:pPr>
      <w:rPr>
        <w:rFonts w:hint="default"/>
        <w:b w:val="0"/>
        <w:color w:val="auto"/>
        <w:lang w:val="ru-RU" w:bidi="ru-RU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•"/>
      <w:lvlJc w:val="left"/>
      <w:pPr>
        <w:tabs>
          <w:tab w:val="num" w:pos="0"/>
        </w:tabs>
        <w:ind w:left="5909" w:hanging="492"/>
      </w:pPr>
      <w:rPr>
        <w:rFonts w:ascii="Liberation Serif" w:hAnsi="Liberation Serif" w:hint="default"/>
        <w:lang w:val="ru-RU" w:bidi="ru-RU"/>
      </w:rPr>
    </w:lvl>
    <w:lvl w:ilvl="3">
      <w:numFmt w:val="bullet"/>
      <w:lvlText w:val="•"/>
      <w:lvlJc w:val="left"/>
      <w:pPr>
        <w:tabs>
          <w:tab w:val="num" w:pos="0"/>
        </w:tabs>
        <w:ind w:left="6593" w:hanging="492"/>
      </w:pPr>
      <w:rPr>
        <w:rFonts w:ascii="Liberation Serif" w:hAnsi="Liberation Serif" w:hint="default"/>
        <w:lang w:val="ru-RU" w:bidi="ru-RU"/>
      </w:rPr>
    </w:lvl>
    <w:lvl w:ilvl="4">
      <w:numFmt w:val="bullet"/>
      <w:lvlText w:val="•"/>
      <w:lvlJc w:val="left"/>
      <w:pPr>
        <w:tabs>
          <w:tab w:val="num" w:pos="0"/>
        </w:tabs>
        <w:ind w:left="7278" w:hanging="492"/>
      </w:pPr>
      <w:rPr>
        <w:rFonts w:ascii="Liberation Serif" w:hAnsi="Liberation Serif" w:hint="default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7963" w:hanging="492"/>
      </w:pPr>
      <w:rPr>
        <w:rFonts w:ascii="Liberation Serif" w:hAnsi="Liberation Serif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8647" w:hanging="492"/>
      </w:pPr>
      <w:rPr>
        <w:rFonts w:ascii="Liberation Serif" w:hAnsi="Liberation Serif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9332" w:hanging="492"/>
      </w:pPr>
      <w:rPr>
        <w:rFonts w:ascii="Liberation Serif" w:hAnsi="Liberation Serif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10017" w:hanging="492"/>
      </w:pPr>
      <w:rPr>
        <w:rFonts w:ascii="Liberation Serif" w:hAnsi="Liberation Serif" w:hint="default"/>
        <w:lang w:val="ru-RU" w:bidi="ru-RU"/>
      </w:rPr>
    </w:lvl>
  </w:abstractNum>
  <w:abstractNum w:abstractNumId="33" w15:restartNumberingAfterBreak="0">
    <w:nsid w:val="7B34485F"/>
    <w:multiLevelType w:val="hybridMultilevel"/>
    <w:tmpl w:val="6B609C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366957"/>
    <w:multiLevelType w:val="hybridMultilevel"/>
    <w:tmpl w:val="27009194"/>
    <w:lvl w:ilvl="0" w:tplc="3F3AE864">
      <w:start w:val="1"/>
      <w:numFmt w:val="decimal"/>
      <w:lvlText w:val="%1."/>
      <w:lvlJc w:val="left"/>
      <w:pPr>
        <w:ind w:left="165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5" w15:restartNumberingAfterBreak="0">
    <w:nsid w:val="7C8834EB"/>
    <w:multiLevelType w:val="hybridMultilevel"/>
    <w:tmpl w:val="513AA3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E63531"/>
    <w:multiLevelType w:val="hybridMultilevel"/>
    <w:tmpl w:val="BA2A6A70"/>
    <w:lvl w:ilvl="0" w:tplc="9ECC5E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7"/>
  </w:num>
  <w:num w:numId="4">
    <w:abstractNumId w:val="24"/>
  </w:num>
  <w:num w:numId="5">
    <w:abstractNumId w:val="34"/>
  </w:num>
  <w:num w:numId="6">
    <w:abstractNumId w:val="9"/>
  </w:num>
  <w:num w:numId="7">
    <w:abstractNumId w:val="18"/>
  </w:num>
  <w:num w:numId="8">
    <w:abstractNumId w:val="15"/>
  </w:num>
  <w:num w:numId="9">
    <w:abstractNumId w:val="14"/>
  </w:num>
  <w:num w:numId="10">
    <w:abstractNumId w:val="12"/>
  </w:num>
  <w:num w:numId="11">
    <w:abstractNumId w:val="33"/>
  </w:num>
  <w:num w:numId="12">
    <w:abstractNumId w:val="30"/>
  </w:num>
  <w:num w:numId="13">
    <w:abstractNumId w:val="16"/>
  </w:num>
  <w:num w:numId="14">
    <w:abstractNumId w:val="11"/>
  </w:num>
  <w:num w:numId="15">
    <w:abstractNumId w:val="28"/>
  </w:num>
  <w:num w:numId="16">
    <w:abstractNumId w:val="0"/>
  </w:num>
  <w:num w:numId="17">
    <w:abstractNumId w:val="17"/>
  </w:num>
  <w:num w:numId="18">
    <w:abstractNumId w:val="31"/>
  </w:num>
  <w:num w:numId="19">
    <w:abstractNumId w:val="19"/>
  </w:num>
  <w:num w:numId="20">
    <w:abstractNumId w:val="22"/>
  </w:num>
  <w:num w:numId="21">
    <w:abstractNumId w:val="8"/>
  </w:num>
  <w:num w:numId="22">
    <w:abstractNumId w:val="21"/>
  </w:num>
  <w:num w:numId="23">
    <w:abstractNumId w:val="25"/>
  </w:num>
  <w:num w:numId="24">
    <w:abstractNumId w:val="26"/>
  </w:num>
  <w:num w:numId="25">
    <w:abstractNumId w:val="32"/>
  </w:num>
  <w:num w:numId="26">
    <w:abstractNumId w:val="13"/>
  </w:num>
  <w:num w:numId="27">
    <w:abstractNumId w:val="10"/>
  </w:num>
  <w:num w:numId="28">
    <w:abstractNumId w:val="35"/>
  </w:num>
  <w:num w:numId="29">
    <w:abstractNumId w:val="23"/>
  </w:num>
  <w:num w:numId="30">
    <w:abstractNumId w:val="36"/>
  </w:num>
  <w:num w:numId="31">
    <w:abstractNumId w:val="5"/>
  </w:num>
  <w:num w:numId="32">
    <w:abstractNumId w:val="7"/>
  </w:num>
  <w:num w:numId="33">
    <w:abstractNumId w:val="6"/>
  </w:num>
  <w:num w:numId="34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A4"/>
    <w:rsid w:val="0000063F"/>
    <w:rsid w:val="00000DE4"/>
    <w:rsid w:val="00004ECC"/>
    <w:rsid w:val="00012102"/>
    <w:rsid w:val="0002035D"/>
    <w:rsid w:val="00020EEB"/>
    <w:rsid w:val="000232C0"/>
    <w:rsid w:val="00034BD8"/>
    <w:rsid w:val="000377A5"/>
    <w:rsid w:val="00037F63"/>
    <w:rsid w:val="00042EDB"/>
    <w:rsid w:val="000510F3"/>
    <w:rsid w:val="0005298B"/>
    <w:rsid w:val="0005773F"/>
    <w:rsid w:val="00062D04"/>
    <w:rsid w:val="00063B5F"/>
    <w:rsid w:val="00065DC8"/>
    <w:rsid w:val="00067BB6"/>
    <w:rsid w:val="00070706"/>
    <w:rsid w:val="000711BC"/>
    <w:rsid w:val="0007171F"/>
    <w:rsid w:val="00071F9C"/>
    <w:rsid w:val="00073004"/>
    <w:rsid w:val="00082211"/>
    <w:rsid w:val="00082BCC"/>
    <w:rsid w:val="00082FF5"/>
    <w:rsid w:val="00083446"/>
    <w:rsid w:val="000905F1"/>
    <w:rsid w:val="00091350"/>
    <w:rsid w:val="000A341D"/>
    <w:rsid w:val="000A3848"/>
    <w:rsid w:val="000A7AA6"/>
    <w:rsid w:val="000B4BB1"/>
    <w:rsid w:val="000B671C"/>
    <w:rsid w:val="000B7401"/>
    <w:rsid w:val="000C18C6"/>
    <w:rsid w:val="000C1F9E"/>
    <w:rsid w:val="000C3E83"/>
    <w:rsid w:val="000C4B29"/>
    <w:rsid w:val="000E1912"/>
    <w:rsid w:val="000E27BC"/>
    <w:rsid w:val="001032B9"/>
    <w:rsid w:val="0010756A"/>
    <w:rsid w:val="00111C47"/>
    <w:rsid w:val="0011562F"/>
    <w:rsid w:val="00123A32"/>
    <w:rsid w:val="00130005"/>
    <w:rsid w:val="00132738"/>
    <w:rsid w:val="001362BC"/>
    <w:rsid w:val="00137A77"/>
    <w:rsid w:val="00143635"/>
    <w:rsid w:val="00147F65"/>
    <w:rsid w:val="00151364"/>
    <w:rsid w:val="00152CF1"/>
    <w:rsid w:val="00154DA0"/>
    <w:rsid w:val="001575F2"/>
    <w:rsid w:val="00166837"/>
    <w:rsid w:val="00175E53"/>
    <w:rsid w:val="00184A1B"/>
    <w:rsid w:val="0018781E"/>
    <w:rsid w:val="00192DF4"/>
    <w:rsid w:val="001941F0"/>
    <w:rsid w:val="00195DE1"/>
    <w:rsid w:val="001A04C9"/>
    <w:rsid w:val="001A4139"/>
    <w:rsid w:val="001A7AC3"/>
    <w:rsid w:val="001B0CC2"/>
    <w:rsid w:val="001B3CE7"/>
    <w:rsid w:val="001B5BC0"/>
    <w:rsid w:val="001C0ADF"/>
    <w:rsid w:val="001D0048"/>
    <w:rsid w:val="001E0F95"/>
    <w:rsid w:val="001E3171"/>
    <w:rsid w:val="001E3642"/>
    <w:rsid w:val="001F1EFD"/>
    <w:rsid w:val="001F2558"/>
    <w:rsid w:val="001F2BB4"/>
    <w:rsid w:val="002000BE"/>
    <w:rsid w:val="00201A68"/>
    <w:rsid w:val="00201BF3"/>
    <w:rsid w:val="00204086"/>
    <w:rsid w:val="00205123"/>
    <w:rsid w:val="00207E87"/>
    <w:rsid w:val="00211110"/>
    <w:rsid w:val="00225B58"/>
    <w:rsid w:val="0022779E"/>
    <w:rsid w:val="00230BF6"/>
    <w:rsid w:val="00231ABC"/>
    <w:rsid w:val="002377EF"/>
    <w:rsid w:val="00250B44"/>
    <w:rsid w:val="00254832"/>
    <w:rsid w:val="00257EFD"/>
    <w:rsid w:val="002605BA"/>
    <w:rsid w:val="0026105C"/>
    <w:rsid w:val="0026278C"/>
    <w:rsid w:val="00262AE6"/>
    <w:rsid w:val="002700CB"/>
    <w:rsid w:val="00272306"/>
    <w:rsid w:val="002753BC"/>
    <w:rsid w:val="00275BBC"/>
    <w:rsid w:val="00286084"/>
    <w:rsid w:val="002B1997"/>
    <w:rsid w:val="002B61E5"/>
    <w:rsid w:val="002B6284"/>
    <w:rsid w:val="002C18EC"/>
    <w:rsid w:val="002C30F7"/>
    <w:rsid w:val="002D45BB"/>
    <w:rsid w:val="002E27D6"/>
    <w:rsid w:val="002E2CC5"/>
    <w:rsid w:val="002E486B"/>
    <w:rsid w:val="002E6A75"/>
    <w:rsid w:val="002E6E49"/>
    <w:rsid w:val="002F0461"/>
    <w:rsid w:val="00301122"/>
    <w:rsid w:val="0030420D"/>
    <w:rsid w:val="0030451F"/>
    <w:rsid w:val="0030677B"/>
    <w:rsid w:val="0030689F"/>
    <w:rsid w:val="00313899"/>
    <w:rsid w:val="003232B7"/>
    <w:rsid w:val="003274F1"/>
    <w:rsid w:val="00327BD6"/>
    <w:rsid w:val="003374CB"/>
    <w:rsid w:val="00337CD9"/>
    <w:rsid w:val="00345A22"/>
    <w:rsid w:val="00346DE0"/>
    <w:rsid w:val="0035266F"/>
    <w:rsid w:val="00360800"/>
    <w:rsid w:val="00365D38"/>
    <w:rsid w:val="00367C0E"/>
    <w:rsid w:val="0037395C"/>
    <w:rsid w:val="00374082"/>
    <w:rsid w:val="00375064"/>
    <w:rsid w:val="00377C0C"/>
    <w:rsid w:val="00384114"/>
    <w:rsid w:val="00385B9A"/>
    <w:rsid w:val="003867A9"/>
    <w:rsid w:val="00386E21"/>
    <w:rsid w:val="003967CA"/>
    <w:rsid w:val="003969A2"/>
    <w:rsid w:val="003A1159"/>
    <w:rsid w:val="003C1995"/>
    <w:rsid w:val="003C5D95"/>
    <w:rsid w:val="003D066D"/>
    <w:rsid w:val="003D3479"/>
    <w:rsid w:val="003E1918"/>
    <w:rsid w:val="003E19EF"/>
    <w:rsid w:val="003E6E0F"/>
    <w:rsid w:val="003F0C5C"/>
    <w:rsid w:val="003F285F"/>
    <w:rsid w:val="003F5091"/>
    <w:rsid w:val="003F63E2"/>
    <w:rsid w:val="00407F4C"/>
    <w:rsid w:val="0041268A"/>
    <w:rsid w:val="0041740A"/>
    <w:rsid w:val="0042338E"/>
    <w:rsid w:val="0042517C"/>
    <w:rsid w:val="004260DA"/>
    <w:rsid w:val="00435C8C"/>
    <w:rsid w:val="004426B4"/>
    <w:rsid w:val="00450523"/>
    <w:rsid w:val="0045379B"/>
    <w:rsid w:val="00455DA7"/>
    <w:rsid w:val="004608B9"/>
    <w:rsid w:val="004637AA"/>
    <w:rsid w:val="0046504A"/>
    <w:rsid w:val="00465305"/>
    <w:rsid w:val="004710E6"/>
    <w:rsid w:val="004753F3"/>
    <w:rsid w:val="00476D3F"/>
    <w:rsid w:val="00480794"/>
    <w:rsid w:val="004819A6"/>
    <w:rsid w:val="004819BE"/>
    <w:rsid w:val="0048225F"/>
    <w:rsid w:val="0048491B"/>
    <w:rsid w:val="00486224"/>
    <w:rsid w:val="00486A0E"/>
    <w:rsid w:val="0049171C"/>
    <w:rsid w:val="00491C3F"/>
    <w:rsid w:val="00495081"/>
    <w:rsid w:val="004A1E7A"/>
    <w:rsid w:val="004A54B7"/>
    <w:rsid w:val="004B502A"/>
    <w:rsid w:val="004B64B3"/>
    <w:rsid w:val="004C0DD6"/>
    <w:rsid w:val="004C24D5"/>
    <w:rsid w:val="004C7468"/>
    <w:rsid w:val="004D0861"/>
    <w:rsid w:val="004D195D"/>
    <w:rsid w:val="004D7234"/>
    <w:rsid w:val="004F3F89"/>
    <w:rsid w:val="005176E7"/>
    <w:rsid w:val="00517D39"/>
    <w:rsid w:val="0052768A"/>
    <w:rsid w:val="0053012A"/>
    <w:rsid w:val="00531FFF"/>
    <w:rsid w:val="00533180"/>
    <w:rsid w:val="00535BEF"/>
    <w:rsid w:val="005373E1"/>
    <w:rsid w:val="00537951"/>
    <w:rsid w:val="00537D01"/>
    <w:rsid w:val="00537DBD"/>
    <w:rsid w:val="0054318A"/>
    <w:rsid w:val="005449CF"/>
    <w:rsid w:val="0055066E"/>
    <w:rsid w:val="0055163B"/>
    <w:rsid w:val="0055236A"/>
    <w:rsid w:val="0055542A"/>
    <w:rsid w:val="00563937"/>
    <w:rsid w:val="00564669"/>
    <w:rsid w:val="00567F05"/>
    <w:rsid w:val="00570BF7"/>
    <w:rsid w:val="00574284"/>
    <w:rsid w:val="00577BF8"/>
    <w:rsid w:val="00582390"/>
    <w:rsid w:val="0058531F"/>
    <w:rsid w:val="005945C4"/>
    <w:rsid w:val="00595A1D"/>
    <w:rsid w:val="005A3873"/>
    <w:rsid w:val="005A40F1"/>
    <w:rsid w:val="005B5331"/>
    <w:rsid w:val="005C0491"/>
    <w:rsid w:val="005C08D9"/>
    <w:rsid w:val="005C31AC"/>
    <w:rsid w:val="005C709D"/>
    <w:rsid w:val="005C7D37"/>
    <w:rsid w:val="005D344E"/>
    <w:rsid w:val="005D5165"/>
    <w:rsid w:val="005D69F5"/>
    <w:rsid w:val="005D6FED"/>
    <w:rsid w:val="005D7073"/>
    <w:rsid w:val="005E290C"/>
    <w:rsid w:val="005E2AC2"/>
    <w:rsid w:val="005E5006"/>
    <w:rsid w:val="005E5E0E"/>
    <w:rsid w:val="005F3412"/>
    <w:rsid w:val="005F49EB"/>
    <w:rsid w:val="005F5287"/>
    <w:rsid w:val="00600E0B"/>
    <w:rsid w:val="00600FC1"/>
    <w:rsid w:val="006010D9"/>
    <w:rsid w:val="00622324"/>
    <w:rsid w:val="00625096"/>
    <w:rsid w:val="006252E2"/>
    <w:rsid w:val="00627ABF"/>
    <w:rsid w:val="0064340F"/>
    <w:rsid w:val="00643B6C"/>
    <w:rsid w:val="00644F09"/>
    <w:rsid w:val="00646850"/>
    <w:rsid w:val="0065061C"/>
    <w:rsid w:val="006647F7"/>
    <w:rsid w:val="006673F0"/>
    <w:rsid w:val="006720FA"/>
    <w:rsid w:val="0067695B"/>
    <w:rsid w:val="00677941"/>
    <w:rsid w:val="006837AB"/>
    <w:rsid w:val="006863CA"/>
    <w:rsid w:val="00687F7A"/>
    <w:rsid w:val="00690AB7"/>
    <w:rsid w:val="006A6957"/>
    <w:rsid w:val="006A69B1"/>
    <w:rsid w:val="006B0470"/>
    <w:rsid w:val="006B1664"/>
    <w:rsid w:val="006B3E51"/>
    <w:rsid w:val="006B4233"/>
    <w:rsid w:val="006B43D4"/>
    <w:rsid w:val="006B46FC"/>
    <w:rsid w:val="006B561D"/>
    <w:rsid w:val="006C3F24"/>
    <w:rsid w:val="006C4DE2"/>
    <w:rsid w:val="006C6001"/>
    <w:rsid w:val="006C6582"/>
    <w:rsid w:val="006C65DA"/>
    <w:rsid w:val="006D23D2"/>
    <w:rsid w:val="006D4DB7"/>
    <w:rsid w:val="006D5EC2"/>
    <w:rsid w:val="006E09A6"/>
    <w:rsid w:val="006E1CF9"/>
    <w:rsid w:val="006E72A3"/>
    <w:rsid w:val="006F1D64"/>
    <w:rsid w:val="006F1DA3"/>
    <w:rsid w:val="006F5969"/>
    <w:rsid w:val="006F689E"/>
    <w:rsid w:val="006F7213"/>
    <w:rsid w:val="00700FC1"/>
    <w:rsid w:val="0070162D"/>
    <w:rsid w:val="007016A8"/>
    <w:rsid w:val="007019C7"/>
    <w:rsid w:val="00706A53"/>
    <w:rsid w:val="00712120"/>
    <w:rsid w:val="007124C6"/>
    <w:rsid w:val="00713FD8"/>
    <w:rsid w:val="0071616D"/>
    <w:rsid w:val="00722DDD"/>
    <w:rsid w:val="007232A0"/>
    <w:rsid w:val="00730071"/>
    <w:rsid w:val="00730FD8"/>
    <w:rsid w:val="007319B8"/>
    <w:rsid w:val="00737EAE"/>
    <w:rsid w:val="007401EB"/>
    <w:rsid w:val="00740AF1"/>
    <w:rsid w:val="00757EB4"/>
    <w:rsid w:val="00762044"/>
    <w:rsid w:val="007658E3"/>
    <w:rsid w:val="00765E07"/>
    <w:rsid w:val="00774071"/>
    <w:rsid w:val="0077744E"/>
    <w:rsid w:val="007809B7"/>
    <w:rsid w:val="00782AE8"/>
    <w:rsid w:val="00786706"/>
    <w:rsid w:val="0079102D"/>
    <w:rsid w:val="00793D78"/>
    <w:rsid w:val="00795799"/>
    <w:rsid w:val="0079715E"/>
    <w:rsid w:val="007A0AA8"/>
    <w:rsid w:val="007A611F"/>
    <w:rsid w:val="007B0661"/>
    <w:rsid w:val="007C05EF"/>
    <w:rsid w:val="007C59A7"/>
    <w:rsid w:val="007C6DA1"/>
    <w:rsid w:val="007D0D9C"/>
    <w:rsid w:val="007D1CEF"/>
    <w:rsid w:val="007E16B5"/>
    <w:rsid w:val="007E2A33"/>
    <w:rsid w:val="007E45D3"/>
    <w:rsid w:val="007F4E7F"/>
    <w:rsid w:val="00802EBB"/>
    <w:rsid w:val="0080579B"/>
    <w:rsid w:val="00806609"/>
    <w:rsid w:val="008107BC"/>
    <w:rsid w:val="00812113"/>
    <w:rsid w:val="00813CB3"/>
    <w:rsid w:val="00817A55"/>
    <w:rsid w:val="0082566C"/>
    <w:rsid w:val="00842E7C"/>
    <w:rsid w:val="008446B5"/>
    <w:rsid w:val="00846ABA"/>
    <w:rsid w:val="00847B79"/>
    <w:rsid w:val="00855EAF"/>
    <w:rsid w:val="008565AB"/>
    <w:rsid w:val="00862B8D"/>
    <w:rsid w:val="008656C1"/>
    <w:rsid w:val="00874E3C"/>
    <w:rsid w:val="00876A1D"/>
    <w:rsid w:val="00876B80"/>
    <w:rsid w:val="00885A2C"/>
    <w:rsid w:val="008877E0"/>
    <w:rsid w:val="008948E8"/>
    <w:rsid w:val="00894B63"/>
    <w:rsid w:val="008A3031"/>
    <w:rsid w:val="008A30EC"/>
    <w:rsid w:val="008A3155"/>
    <w:rsid w:val="008A4BB8"/>
    <w:rsid w:val="008A602C"/>
    <w:rsid w:val="008A6E9D"/>
    <w:rsid w:val="008B17CA"/>
    <w:rsid w:val="008C076D"/>
    <w:rsid w:val="008C5F1C"/>
    <w:rsid w:val="008D5C81"/>
    <w:rsid w:val="008D7986"/>
    <w:rsid w:val="008D7DB9"/>
    <w:rsid w:val="008E0539"/>
    <w:rsid w:val="008E57E6"/>
    <w:rsid w:val="008E7038"/>
    <w:rsid w:val="008F483E"/>
    <w:rsid w:val="00910B87"/>
    <w:rsid w:val="00911E59"/>
    <w:rsid w:val="009162E5"/>
    <w:rsid w:val="0092293C"/>
    <w:rsid w:val="00922E47"/>
    <w:rsid w:val="00923E44"/>
    <w:rsid w:val="00924C0B"/>
    <w:rsid w:val="009256C8"/>
    <w:rsid w:val="009373D4"/>
    <w:rsid w:val="00940AB5"/>
    <w:rsid w:val="00945251"/>
    <w:rsid w:val="00945AF3"/>
    <w:rsid w:val="00945FCE"/>
    <w:rsid w:val="009502C6"/>
    <w:rsid w:val="0095307E"/>
    <w:rsid w:val="00954426"/>
    <w:rsid w:val="00954864"/>
    <w:rsid w:val="0096071B"/>
    <w:rsid w:val="009674C9"/>
    <w:rsid w:val="00970866"/>
    <w:rsid w:val="00971734"/>
    <w:rsid w:val="00972132"/>
    <w:rsid w:val="00986D70"/>
    <w:rsid w:val="00986E4E"/>
    <w:rsid w:val="00993A49"/>
    <w:rsid w:val="0099653B"/>
    <w:rsid w:val="009A17CD"/>
    <w:rsid w:val="009A2817"/>
    <w:rsid w:val="009A372A"/>
    <w:rsid w:val="009A6C13"/>
    <w:rsid w:val="009B1BEA"/>
    <w:rsid w:val="009B6FEB"/>
    <w:rsid w:val="009C1416"/>
    <w:rsid w:val="009C1B77"/>
    <w:rsid w:val="009C28C0"/>
    <w:rsid w:val="009C3B9C"/>
    <w:rsid w:val="009C7782"/>
    <w:rsid w:val="009D0C01"/>
    <w:rsid w:val="009D2983"/>
    <w:rsid w:val="009D3D40"/>
    <w:rsid w:val="009D5C0E"/>
    <w:rsid w:val="009E38B9"/>
    <w:rsid w:val="009F0FC2"/>
    <w:rsid w:val="009F23A1"/>
    <w:rsid w:val="009F4331"/>
    <w:rsid w:val="009F5A6D"/>
    <w:rsid w:val="009F6F1A"/>
    <w:rsid w:val="00A01399"/>
    <w:rsid w:val="00A0151A"/>
    <w:rsid w:val="00A01EBD"/>
    <w:rsid w:val="00A02645"/>
    <w:rsid w:val="00A050AD"/>
    <w:rsid w:val="00A07327"/>
    <w:rsid w:val="00A078E7"/>
    <w:rsid w:val="00A0793B"/>
    <w:rsid w:val="00A12999"/>
    <w:rsid w:val="00A1299C"/>
    <w:rsid w:val="00A136D4"/>
    <w:rsid w:val="00A15190"/>
    <w:rsid w:val="00A24479"/>
    <w:rsid w:val="00A33988"/>
    <w:rsid w:val="00A362E2"/>
    <w:rsid w:val="00A44286"/>
    <w:rsid w:val="00A460B1"/>
    <w:rsid w:val="00A47944"/>
    <w:rsid w:val="00A565E6"/>
    <w:rsid w:val="00A57578"/>
    <w:rsid w:val="00A616A9"/>
    <w:rsid w:val="00A700F7"/>
    <w:rsid w:val="00A70A99"/>
    <w:rsid w:val="00A722B0"/>
    <w:rsid w:val="00A72408"/>
    <w:rsid w:val="00A72467"/>
    <w:rsid w:val="00A80182"/>
    <w:rsid w:val="00A85926"/>
    <w:rsid w:val="00A86C89"/>
    <w:rsid w:val="00A90525"/>
    <w:rsid w:val="00A90533"/>
    <w:rsid w:val="00A935E8"/>
    <w:rsid w:val="00A96DD2"/>
    <w:rsid w:val="00A96E65"/>
    <w:rsid w:val="00AA2925"/>
    <w:rsid w:val="00AA6134"/>
    <w:rsid w:val="00AB31C1"/>
    <w:rsid w:val="00AC38EA"/>
    <w:rsid w:val="00AC4AF4"/>
    <w:rsid w:val="00AE4085"/>
    <w:rsid w:val="00AE6D28"/>
    <w:rsid w:val="00AF40E6"/>
    <w:rsid w:val="00B00613"/>
    <w:rsid w:val="00B025CB"/>
    <w:rsid w:val="00B03020"/>
    <w:rsid w:val="00B0326E"/>
    <w:rsid w:val="00B05361"/>
    <w:rsid w:val="00B131D3"/>
    <w:rsid w:val="00B13C1C"/>
    <w:rsid w:val="00B14D05"/>
    <w:rsid w:val="00B16AA7"/>
    <w:rsid w:val="00B21D61"/>
    <w:rsid w:val="00B26FA2"/>
    <w:rsid w:val="00B33B08"/>
    <w:rsid w:val="00B37DF0"/>
    <w:rsid w:val="00B40237"/>
    <w:rsid w:val="00B405E7"/>
    <w:rsid w:val="00B428AD"/>
    <w:rsid w:val="00B46F47"/>
    <w:rsid w:val="00B50A4C"/>
    <w:rsid w:val="00B67369"/>
    <w:rsid w:val="00B77DC5"/>
    <w:rsid w:val="00B803B7"/>
    <w:rsid w:val="00B813F5"/>
    <w:rsid w:val="00B85134"/>
    <w:rsid w:val="00B8576F"/>
    <w:rsid w:val="00B86D76"/>
    <w:rsid w:val="00B87A01"/>
    <w:rsid w:val="00B91E3D"/>
    <w:rsid w:val="00B94591"/>
    <w:rsid w:val="00BA24EE"/>
    <w:rsid w:val="00BA7840"/>
    <w:rsid w:val="00BB6AF2"/>
    <w:rsid w:val="00BC22BE"/>
    <w:rsid w:val="00BC2CD5"/>
    <w:rsid w:val="00BC4B55"/>
    <w:rsid w:val="00BC4D75"/>
    <w:rsid w:val="00BC5EDD"/>
    <w:rsid w:val="00BC611F"/>
    <w:rsid w:val="00BD41C0"/>
    <w:rsid w:val="00BD42D5"/>
    <w:rsid w:val="00BD5C83"/>
    <w:rsid w:val="00BD5CAC"/>
    <w:rsid w:val="00BD64A8"/>
    <w:rsid w:val="00BD6E88"/>
    <w:rsid w:val="00BE4A65"/>
    <w:rsid w:val="00BF0A99"/>
    <w:rsid w:val="00BF18A8"/>
    <w:rsid w:val="00BF37DC"/>
    <w:rsid w:val="00BF7832"/>
    <w:rsid w:val="00C01BD8"/>
    <w:rsid w:val="00C01D13"/>
    <w:rsid w:val="00C022EF"/>
    <w:rsid w:val="00C0246B"/>
    <w:rsid w:val="00C13672"/>
    <w:rsid w:val="00C277E3"/>
    <w:rsid w:val="00C30C6B"/>
    <w:rsid w:val="00C402DC"/>
    <w:rsid w:val="00C419A8"/>
    <w:rsid w:val="00C436B5"/>
    <w:rsid w:val="00C4481A"/>
    <w:rsid w:val="00C45555"/>
    <w:rsid w:val="00C45F01"/>
    <w:rsid w:val="00C4605D"/>
    <w:rsid w:val="00C47D6F"/>
    <w:rsid w:val="00C5098F"/>
    <w:rsid w:val="00C71DF2"/>
    <w:rsid w:val="00C72E92"/>
    <w:rsid w:val="00C75045"/>
    <w:rsid w:val="00C76C50"/>
    <w:rsid w:val="00C83E81"/>
    <w:rsid w:val="00C9442A"/>
    <w:rsid w:val="00C94A1E"/>
    <w:rsid w:val="00CB2975"/>
    <w:rsid w:val="00CB33BC"/>
    <w:rsid w:val="00CC0090"/>
    <w:rsid w:val="00CC0173"/>
    <w:rsid w:val="00CC74A4"/>
    <w:rsid w:val="00CD60DC"/>
    <w:rsid w:val="00CD69C7"/>
    <w:rsid w:val="00CE474F"/>
    <w:rsid w:val="00CE6607"/>
    <w:rsid w:val="00CF5C15"/>
    <w:rsid w:val="00D10EDB"/>
    <w:rsid w:val="00D111FD"/>
    <w:rsid w:val="00D1465F"/>
    <w:rsid w:val="00D17AD4"/>
    <w:rsid w:val="00D215B8"/>
    <w:rsid w:val="00D21A9F"/>
    <w:rsid w:val="00D30F26"/>
    <w:rsid w:val="00D32DAA"/>
    <w:rsid w:val="00D330F7"/>
    <w:rsid w:val="00D43841"/>
    <w:rsid w:val="00D44DAE"/>
    <w:rsid w:val="00D54249"/>
    <w:rsid w:val="00D64BC5"/>
    <w:rsid w:val="00D7107D"/>
    <w:rsid w:val="00D722AB"/>
    <w:rsid w:val="00D8620B"/>
    <w:rsid w:val="00D9479C"/>
    <w:rsid w:val="00DA372F"/>
    <w:rsid w:val="00DA4816"/>
    <w:rsid w:val="00DA749B"/>
    <w:rsid w:val="00DB1CDD"/>
    <w:rsid w:val="00DB4BDE"/>
    <w:rsid w:val="00DB6CB3"/>
    <w:rsid w:val="00DD153B"/>
    <w:rsid w:val="00DD3282"/>
    <w:rsid w:val="00DD4842"/>
    <w:rsid w:val="00DF094A"/>
    <w:rsid w:val="00DF487A"/>
    <w:rsid w:val="00DF4B4A"/>
    <w:rsid w:val="00DF5D89"/>
    <w:rsid w:val="00E001BA"/>
    <w:rsid w:val="00E043C7"/>
    <w:rsid w:val="00E05E3E"/>
    <w:rsid w:val="00E12914"/>
    <w:rsid w:val="00E148DE"/>
    <w:rsid w:val="00E14B49"/>
    <w:rsid w:val="00E14DDB"/>
    <w:rsid w:val="00E156C6"/>
    <w:rsid w:val="00E16E9A"/>
    <w:rsid w:val="00E17A89"/>
    <w:rsid w:val="00E2052F"/>
    <w:rsid w:val="00E41253"/>
    <w:rsid w:val="00E42AE7"/>
    <w:rsid w:val="00E51984"/>
    <w:rsid w:val="00E525C1"/>
    <w:rsid w:val="00E54908"/>
    <w:rsid w:val="00E54D3A"/>
    <w:rsid w:val="00E605B9"/>
    <w:rsid w:val="00E6217C"/>
    <w:rsid w:val="00E7426C"/>
    <w:rsid w:val="00E756BE"/>
    <w:rsid w:val="00E84659"/>
    <w:rsid w:val="00E921F1"/>
    <w:rsid w:val="00E938F7"/>
    <w:rsid w:val="00E97994"/>
    <w:rsid w:val="00EA645C"/>
    <w:rsid w:val="00EB0828"/>
    <w:rsid w:val="00EB183C"/>
    <w:rsid w:val="00EB3C12"/>
    <w:rsid w:val="00EC0126"/>
    <w:rsid w:val="00EC130E"/>
    <w:rsid w:val="00EE0195"/>
    <w:rsid w:val="00EF3A7E"/>
    <w:rsid w:val="00EF3B04"/>
    <w:rsid w:val="00EF4161"/>
    <w:rsid w:val="00EF7099"/>
    <w:rsid w:val="00F01768"/>
    <w:rsid w:val="00F052D7"/>
    <w:rsid w:val="00F1053A"/>
    <w:rsid w:val="00F12931"/>
    <w:rsid w:val="00F13A5D"/>
    <w:rsid w:val="00F17252"/>
    <w:rsid w:val="00F21F29"/>
    <w:rsid w:val="00F26EC4"/>
    <w:rsid w:val="00F27DCD"/>
    <w:rsid w:val="00F301EF"/>
    <w:rsid w:val="00F31CC3"/>
    <w:rsid w:val="00F323CA"/>
    <w:rsid w:val="00F323CB"/>
    <w:rsid w:val="00F33CED"/>
    <w:rsid w:val="00F424EA"/>
    <w:rsid w:val="00F43D4A"/>
    <w:rsid w:val="00F44E34"/>
    <w:rsid w:val="00F45AAD"/>
    <w:rsid w:val="00F60D10"/>
    <w:rsid w:val="00F62E76"/>
    <w:rsid w:val="00F64825"/>
    <w:rsid w:val="00F72DD6"/>
    <w:rsid w:val="00F86AF9"/>
    <w:rsid w:val="00F93546"/>
    <w:rsid w:val="00F978D3"/>
    <w:rsid w:val="00FA0B09"/>
    <w:rsid w:val="00FA682C"/>
    <w:rsid w:val="00FB08C8"/>
    <w:rsid w:val="00FB5C5E"/>
    <w:rsid w:val="00FB6B7E"/>
    <w:rsid w:val="00FC26A8"/>
    <w:rsid w:val="00FC56AD"/>
    <w:rsid w:val="00FC700E"/>
    <w:rsid w:val="00FD0A77"/>
    <w:rsid w:val="00FD2489"/>
    <w:rsid w:val="00FD2995"/>
    <w:rsid w:val="00FD2CD2"/>
    <w:rsid w:val="00FD7430"/>
    <w:rsid w:val="00FE09D1"/>
    <w:rsid w:val="00FE2739"/>
    <w:rsid w:val="00FE60F3"/>
    <w:rsid w:val="00FE6F05"/>
    <w:rsid w:val="00FE7E25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4C75"/>
  <w15:docId w15:val="{068468D7-9B8E-4193-9112-C1C95123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10"/>
  </w:style>
  <w:style w:type="paragraph" w:styleId="1">
    <w:name w:val="heading 1"/>
    <w:basedOn w:val="a"/>
    <w:next w:val="a"/>
    <w:link w:val="10"/>
    <w:uiPriority w:val="9"/>
    <w:qFormat/>
    <w:rsid w:val="00B50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5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D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B7"/>
    <w:pPr>
      <w:ind w:left="720"/>
      <w:contextualSpacing/>
    </w:pPr>
  </w:style>
  <w:style w:type="table" w:styleId="a4">
    <w:name w:val="Table Grid"/>
    <w:basedOn w:val="a1"/>
    <w:uiPriority w:val="59"/>
    <w:rsid w:val="0069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7038"/>
  </w:style>
  <w:style w:type="character" w:styleId="a5">
    <w:name w:val="Hyperlink"/>
    <w:basedOn w:val="a0"/>
    <w:uiPriority w:val="99"/>
    <w:unhideWhenUsed/>
    <w:rsid w:val="008E703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1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7A55"/>
    <w:rPr>
      <w:b/>
      <w:bCs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Oaeno niinee-FN Знак,Oaeno niinee Ciae Знак,Table_Footnote_last Знак,Текст сноски1 Знак,Текст сноски-FN1 Знак,Текст сноски Знак2 Знак"/>
    <w:link w:val="a8"/>
    <w:semiHidden/>
    <w:locked/>
    <w:rsid w:val="00C72E92"/>
    <w:rPr>
      <w:rFonts w:ascii="SimSun" w:eastAsia="SimSun" w:hAnsi="SimSun"/>
      <w:lang w:eastAsia="zh-CN"/>
    </w:rPr>
  </w:style>
  <w:style w:type="paragraph" w:styleId="a8">
    <w:name w:val="footnote text"/>
    <w:aliases w:val="Текст сноски-FN,Footnote Text Char Знак Знак,Footnote Text Char Знак,Oaeno niinee-FN,Oaeno niinee Ciae,Table_Footnote_last,Текст сноски1,Текст сноски-FN1,Текст сноски Знак2,Oaeno niinee-FN1,Oaeno niinee Ciae1 Знак"/>
    <w:basedOn w:val="a"/>
    <w:link w:val="11"/>
    <w:unhideWhenUsed/>
    <w:rsid w:val="00C72E92"/>
    <w:pPr>
      <w:spacing w:after="0" w:line="240" w:lineRule="auto"/>
    </w:pPr>
    <w:rPr>
      <w:rFonts w:ascii="SimSun" w:eastAsia="SimSun" w:hAnsi="SimSun"/>
      <w:lang w:eastAsia="zh-CN"/>
    </w:rPr>
  </w:style>
  <w:style w:type="character" w:customStyle="1" w:styleId="a9">
    <w:name w:val="Текст сноски Знак"/>
    <w:basedOn w:val="a0"/>
    <w:semiHidden/>
    <w:rsid w:val="00C72E92"/>
    <w:rPr>
      <w:sz w:val="20"/>
      <w:szCs w:val="20"/>
    </w:rPr>
  </w:style>
  <w:style w:type="paragraph" w:styleId="aa">
    <w:name w:val="Body Text"/>
    <w:basedOn w:val="a"/>
    <w:link w:val="ab"/>
    <w:rsid w:val="0073007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3007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9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50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Основной текст_"/>
    <w:basedOn w:val="a0"/>
    <w:link w:val="21"/>
    <w:rsid w:val="00A136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A136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c"/>
    <w:rsid w:val="00A136D4"/>
    <w:pPr>
      <w:widowControl w:val="0"/>
      <w:shd w:val="clear" w:color="auto" w:fill="FFFFFF"/>
      <w:spacing w:after="180" w:line="0" w:lineRule="atLeas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8446B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46B5"/>
    <w:pPr>
      <w:widowControl w:val="0"/>
      <w:shd w:val="clear" w:color="auto" w:fill="FFFFFF"/>
      <w:spacing w:before="180" w:after="0" w:line="216" w:lineRule="exact"/>
      <w:ind w:firstLine="2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377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3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33180"/>
  </w:style>
  <w:style w:type="paragraph" w:styleId="af0">
    <w:name w:val="footer"/>
    <w:basedOn w:val="a"/>
    <w:link w:val="af1"/>
    <w:uiPriority w:val="99"/>
    <w:unhideWhenUsed/>
    <w:rsid w:val="00533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33180"/>
  </w:style>
  <w:style w:type="character" w:customStyle="1" w:styleId="af2">
    <w:name w:val="Символ сноски"/>
    <w:basedOn w:val="a0"/>
    <w:rsid w:val="00E043C7"/>
    <w:rPr>
      <w:vertAlign w:val="superscript"/>
    </w:rPr>
  </w:style>
  <w:style w:type="paragraph" w:customStyle="1" w:styleId="12">
    <w:name w:val="Обычный1"/>
    <w:rsid w:val="006B3E5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8">
    <w:name w:val="Style58"/>
    <w:basedOn w:val="a"/>
    <w:rsid w:val="006B3E51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116">
    <w:name w:val="Font Style116"/>
    <w:rsid w:val="006B3E51"/>
    <w:rPr>
      <w:rFonts w:ascii="Arial" w:hAnsi="Arial" w:cs="Arial" w:hint="default"/>
      <w:b/>
      <w:bCs/>
      <w:sz w:val="16"/>
      <w:szCs w:val="16"/>
    </w:rPr>
  </w:style>
  <w:style w:type="character" w:customStyle="1" w:styleId="FontStyle124">
    <w:name w:val="Font Style124"/>
    <w:rsid w:val="006B3E51"/>
    <w:rPr>
      <w:rFonts w:ascii="Arial" w:hAnsi="Arial" w:cs="Arial" w:hint="default"/>
      <w:sz w:val="16"/>
      <w:szCs w:val="16"/>
    </w:rPr>
  </w:style>
  <w:style w:type="character" w:customStyle="1" w:styleId="b-serp-urlitem">
    <w:name w:val="b-serp-url__item"/>
    <w:basedOn w:val="a0"/>
    <w:rsid w:val="001E3642"/>
  </w:style>
  <w:style w:type="paragraph" w:customStyle="1" w:styleId="ConsPlusTitle">
    <w:name w:val="ConsPlusTitle"/>
    <w:rsid w:val="00C41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uiPriority w:val="1"/>
    <w:qFormat/>
    <w:rsid w:val="00495081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07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30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7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3274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3274F1"/>
  </w:style>
  <w:style w:type="character" w:customStyle="1" w:styleId="FontStyle48">
    <w:name w:val="Font Style48"/>
    <w:rsid w:val="00537951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668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F1D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WW8Num4z6">
    <w:name w:val="WW8Num4z6"/>
    <w:rsid w:val="00123A32"/>
  </w:style>
  <w:style w:type="paragraph" w:customStyle="1" w:styleId="110">
    <w:name w:val="Заголовок 11"/>
    <w:basedOn w:val="a"/>
    <w:rsid w:val="001E0F95"/>
    <w:pPr>
      <w:widowControl w:val="0"/>
      <w:suppressAutoHyphens/>
      <w:autoSpaceDE w:val="0"/>
      <w:spacing w:after="0" w:line="240" w:lineRule="auto"/>
      <w:ind w:left="1622"/>
    </w:pPr>
    <w:rPr>
      <w:rFonts w:ascii="Times New Roman" w:eastAsia="Times New Roman" w:hAnsi="Times New Roman" w:cs="Times New Roman"/>
      <w:b/>
      <w:bCs/>
      <w:sz w:val="28"/>
      <w:szCs w:val="28"/>
      <w:lang w:eastAsia="zh-CN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E0F9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lor15">
    <w:name w:val="color_15"/>
    <w:basedOn w:val="a0"/>
    <w:rsid w:val="001E0F95"/>
  </w:style>
  <w:style w:type="character" w:styleId="af8">
    <w:name w:val="Emphasis"/>
    <w:basedOn w:val="a0"/>
    <w:uiPriority w:val="20"/>
    <w:qFormat/>
    <w:rsid w:val="001E0F95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1E0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0F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1E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value">
    <w:name w:val="date_value"/>
    <w:basedOn w:val="a0"/>
    <w:rsid w:val="001E0F95"/>
  </w:style>
  <w:style w:type="paragraph" w:customStyle="1" w:styleId="120">
    <w:name w:val="Заголовок 12"/>
    <w:basedOn w:val="a"/>
    <w:uiPriority w:val="1"/>
    <w:qFormat/>
    <w:rsid w:val="001E0F95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Plain Text"/>
    <w:basedOn w:val="a"/>
    <w:link w:val="afa"/>
    <w:uiPriority w:val="99"/>
    <w:unhideWhenUsed/>
    <w:rsid w:val="001E0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1E0F95"/>
    <w:rPr>
      <w:rFonts w:ascii="Consolas" w:hAnsi="Consolas" w:cs="Consolas"/>
      <w:sz w:val="21"/>
      <w:szCs w:val="21"/>
    </w:rPr>
  </w:style>
  <w:style w:type="paragraph" w:customStyle="1" w:styleId="210">
    <w:name w:val="Заголовок 21"/>
    <w:basedOn w:val="a"/>
    <w:rsid w:val="001E0F95"/>
    <w:pPr>
      <w:widowControl w:val="0"/>
      <w:suppressAutoHyphens/>
      <w:autoSpaceDE w:val="0"/>
      <w:spacing w:after="0" w:line="240" w:lineRule="auto"/>
      <w:ind w:left="2188"/>
    </w:pPr>
    <w:rPr>
      <w:rFonts w:ascii="Times New Roman" w:eastAsia="Times New Roman" w:hAnsi="Times New Roman" w:cs="Times New Roman"/>
      <w:b/>
      <w:bCs/>
      <w:i/>
      <w:sz w:val="28"/>
      <w:szCs w:val="28"/>
      <w:lang w:eastAsia="zh-CN" w:bidi="ru-RU"/>
    </w:rPr>
  </w:style>
  <w:style w:type="character" w:styleId="afb">
    <w:name w:val="footnote reference"/>
    <w:basedOn w:val="a0"/>
    <w:uiPriority w:val="99"/>
    <w:semiHidden/>
    <w:unhideWhenUsed/>
    <w:rsid w:val="007016A8"/>
    <w:rPr>
      <w:vertAlign w:val="superscript"/>
    </w:rPr>
  </w:style>
  <w:style w:type="paragraph" w:styleId="afc">
    <w:name w:val="TOC Heading"/>
    <w:basedOn w:val="1"/>
    <w:next w:val="a"/>
    <w:uiPriority w:val="39"/>
    <w:unhideWhenUsed/>
    <w:qFormat/>
    <w:rsid w:val="009373D4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9373D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373D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9373D4"/>
    <w:pPr>
      <w:spacing w:after="100"/>
    </w:pPr>
  </w:style>
  <w:style w:type="table" w:styleId="afd">
    <w:name w:val="Grid Table Light"/>
    <w:basedOn w:val="a1"/>
    <w:uiPriority w:val="40"/>
    <w:rsid w:val="00195D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195DE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">
    <w:name w:val="List Table 3"/>
    <w:basedOn w:val="a1"/>
    <w:uiPriority w:val="48"/>
    <w:rsid w:val="00195DE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469A-2E15-4AFA-8007-48B22D61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Борисова Анастасия Дмитриевна</cp:lastModifiedBy>
  <cp:revision>17</cp:revision>
  <cp:lastPrinted>2021-02-08T11:51:00Z</cp:lastPrinted>
  <dcterms:created xsi:type="dcterms:W3CDTF">2021-02-07T10:09:00Z</dcterms:created>
  <dcterms:modified xsi:type="dcterms:W3CDTF">2021-02-08T12:10:00Z</dcterms:modified>
</cp:coreProperties>
</file>